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57" w:rsidRPr="00092B91" w:rsidRDefault="00BB1250" w:rsidP="00421E57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 xml:space="preserve">Załącznik Nr </w:t>
      </w:r>
      <w:r w:rsidR="004F7B5E" w:rsidRPr="00092B91">
        <w:rPr>
          <w:rFonts w:ascii="Calibri" w:hAnsi="Calibri" w:cs="Calibri"/>
          <w:sz w:val="22"/>
          <w:szCs w:val="22"/>
        </w:rPr>
        <w:t xml:space="preserve">1 </w:t>
      </w:r>
      <w:r w:rsidRPr="00092B91">
        <w:rPr>
          <w:rFonts w:ascii="Calibri" w:hAnsi="Calibri" w:cs="Calibri"/>
          <w:sz w:val="22"/>
          <w:szCs w:val="22"/>
        </w:rPr>
        <w:t>do MI</w:t>
      </w:r>
    </w:p>
    <w:p w:rsidR="00BB1250" w:rsidRPr="00092B91" w:rsidRDefault="00BB1250">
      <w:pPr>
        <w:pStyle w:val="Tekstpodstawowy"/>
        <w:tabs>
          <w:tab w:val="left" w:pos="1440"/>
        </w:tabs>
        <w:spacing w:line="200" w:lineRule="atLeast"/>
        <w:ind w:left="72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BB1250" w:rsidRPr="00092B91" w:rsidRDefault="00BB1250">
      <w:pPr>
        <w:pStyle w:val="Nagwek2"/>
        <w:tabs>
          <w:tab w:val="left" w:pos="0"/>
        </w:tabs>
        <w:spacing w:line="200" w:lineRule="atLeast"/>
        <w:jc w:val="left"/>
        <w:rPr>
          <w:rFonts w:ascii="Calibri" w:hAnsi="Calibri" w:cs="Calibri"/>
          <w:b w:val="0"/>
          <w:i/>
          <w:iCs/>
          <w:sz w:val="22"/>
          <w:szCs w:val="22"/>
        </w:rPr>
      </w:pPr>
      <w:r w:rsidRPr="00092B91">
        <w:rPr>
          <w:rFonts w:ascii="Calibri" w:hAnsi="Calibri" w:cs="Calibri"/>
          <w:b w:val="0"/>
          <w:i/>
          <w:iCs/>
          <w:sz w:val="22"/>
          <w:szCs w:val="22"/>
        </w:rPr>
        <w:t>Piecz</w:t>
      </w:r>
      <w:r w:rsidR="004E7CA3" w:rsidRPr="00092B91">
        <w:rPr>
          <w:rFonts w:ascii="Calibri" w:hAnsi="Calibri" w:cs="Calibri"/>
          <w:b w:val="0"/>
          <w:i/>
          <w:iCs/>
          <w:sz w:val="22"/>
          <w:szCs w:val="22"/>
        </w:rPr>
        <w:t>ęć</w:t>
      </w:r>
      <w:r w:rsidRPr="00092B91">
        <w:rPr>
          <w:rFonts w:ascii="Calibri" w:hAnsi="Calibri" w:cs="Calibri"/>
          <w:b w:val="0"/>
          <w:i/>
          <w:iCs/>
          <w:sz w:val="22"/>
          <w:szCs w:val="22"/>
        </w:rPr>
        <w:t xml:space="preserve"> firmowa z pełną nazwą oferenta</w:t>
      </w:r>
    </w:p>
    <w:p w:rsidR="00BB1250" w:rsidRPr="00092B91" w:rsidRDefault="00BB1250">
      <w:pPr>
        <w:pStyle w:val="Tekstpodstawowy"/>
        <w:tabs>
          <w:tab w:val="left" w:pos="720"/>
        </w:tabs>
        <w:spacing w:line="200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B1250" w:rsidRPr="00092B91" w:rsidRDefault="00BB1250">
      <w:pPr>
        <w:pStyle w:val="Tekstpodstawowy"/>
        <w:tabs>
          <w:tab w:val="left" w:pos="720"/>
        </w:tabs>
        <w:spacing w:line="200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092B91">
        <w:rPr>
          <w:rFonts w:ascii="Calibri" w:hAnsi="Calibri" w:cs="Calibri"/>
          <w:b/>
          <w:bCs/>
          <w:sz w:val="22"/>
          <w:szCs w:val="22"/>
        </w:rPr>
        <w:t xml:space="preserve">Formularz oferty </w:t>
      </w:r>
    </w:p>
    <w:p w:rsidR="00436BE3" w:rsidRDefault="00CA609B" w:rsidP="002726B1">
      <w:pPr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  <w:r w:rsidRPr="00092B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E7CA3" w:rsidRPr="00092B91">
        <w:rPr>
          <w:rFonts w:ascii="Calibri" w:hAnsi="Calibri" w:cs="Calibri"/>
          <w:b/>
          <w:bCs/>
          <w:sz w:val="22"/>
          <w:szCs w:val="22"/>
        </w:rPr>
        <w:t xml:space="preserve">NA </w:t>
      </w:r>
      <w:r w:rsidR="00D0454A" w:rsidRPr="00092B9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>UDZIEL</w:t>
      </w:r>
      <w:r w:rsidR="004E7CA3" w:rsidRPr="00092B9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 xml:space="preserve">ANIE </w:t>
      </w:r>
      <w:r w:rsidR="00D0454A" w:rsidRPr="00092B9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>ŚWIADCZE</w:t>
      </w:r>
      <w:r w:rsidR="004E7CA3" w:rsidRPr="00092B9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>Ń</w:t>
      </w:r>
      <w:r w:rsidR="00D0454A" w:rsidRPr="00092B9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 xml:space="preserve"> ZDROWOTN</w:t>
      </w:r>
      <w:r w:rsidR="004E7CA3" w:rsidRPr="00092B9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 xml:space="preserve">YCH </w:t>
      </w:r>
      <w:r w:rsidR="00A264E9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>W GODZINACH NORMALNEJ ORDYNACJI</w:t>
      </w:r>
      <w:r w:rsidR="002726B1" w:rsidRPr="002726B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 xml:space="preserve"> </w:t>
      </w:r>
      <w:r w:rsidR="002726B1" w:rsidRPr="00092B9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>W ODDZIALE</w:t>
      </w:r>
      <w:r w:rsidR="002726B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 xml:space="preserve"> CHORÓB</w:t>
      </w:r>
      <w:r w:rsidR="002726B1" w:rsidRPr="00092B9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 xml:space="preserve"> </w:t>
      </w:r>
      <w:r w:rsidR="002726B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>WEWNĘTRZNYCH</w:t>
      </w:r>
      <w:r w:rsidR="00A264E9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 xml:space="preserve"> ORAZ</w:t>
      </w:r>
      <w:r w:rsidR="002726B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 xml:space="preserve"> </w:t>
      </w:r>
      <w:r w:rsidR="00CA7C47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>POZA GODZINAMI NORMALNEJ</w:t>
      </w:r>
      <w:r w:rsidR="004E7CA3" w:rsidRPr="00092B9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 xml:space="preserve"> ORDYNACJI</w:t>
      </w:r>
      <w:r w:rsidR="00D0454A" w:rsidRPr="00092B9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 xml:space="preserve"> </w:t>
      </w:r>
      <w:r w:rsidR="000B6CF9" w:rsidRPr="00092B9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 xml:space="preserve">W </w:t>
      </w:r>
      <w:r w:rsidR="00080F31" w:rsidRPr="00092B9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>ODDZIALE</w:t>
      </w:r>
      <w:r w:rsidR="000B04B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 xml:space="preserve"> CHORÓB</w:t>
      </w:r>
      <w:r w:rsidR="00080F31" w:rsidRPr="00092B9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 xml:space="preserve"> </w:t>
      </w:r>
      <w:r w:rsidR="000B04B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>WEWNĘTRZNYCH</w:t>
      </w:r>
      <w:r w:rsidR="002726B1"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  <w:t xml:space="preserve"> </w:t>
      </w:r>
      <w:r w:rsidR="002726B1">
        <w:rPr>
          <w:rFonts w:ascii="Calibri" w:hAnsi="Calibri" w:cs="Calibri"/>
          <w:b/>
          <w:bCs/>
          <w:sz w:val="22"/>
          <w:szCs w:val="22"/>
        </w:rPr>
        <w:t>WRAZ Z PODODDZIAŁAMI: REUMATOLOGICZNYM I NEUROLOGICZNYM</w:t>
      </w:r>
    </w:p>
    <w:p w:rsidR="002726B1" w:rsidRPr="002726B1" w:rsidRDefault="002726B1" w:rsidP="002726B1">
      <w:pPr>
        <w:widowControl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ar-SA"/>
        </w:rPr>
      </w:pPr>
    </w:p>
    <w:p w:rsidR="00BB1250" w:rsidRPr="00092B91" w:rsidRDefault="00BB1250">
      <w:pPr>
        <w:rPr>
          <w:rFonts w:ascii="Calibri" w:hAnsi="Calibri" w:cs="Calibri"/>
          <w:b/>
          <w:sz w:val="22"/>
          <w:szCs w:val="22"/>
        </w:rPr>
      </w:pPr>
      <w:r w:rsidRPr="00092B91">
        <w:rPr>
          <w:rFonts w:ascii="Calibri" w:hAnsi="Calibri" w:cs="Calibri"/>
          <w:b/>
          <w:sz w:val="22"/>
          <w:szCs w:val="22"/>
        </w:rPr>
        <w:t xml:space="preserve"> I. Instrukcja dla Oferenta:</w:t>
      </w:r>
    </w:p>
    <w:p w:rsidR="00BB1250" w:rsidRPr="00092B91" w:rsidRDefault="00B17A05" w:rsidP="00090C33">
      <w:pPr>
        <w:pStyle w:val="Podtytu"/>
        <w:numPr>
          <w:ilvl w:val="0"/>
          <w:numId w:val="2"/>
        </w:numPr>
        <w:tabs>
          <w:tab w:val="left" w:pos="360"/>
        </w:tabs>
        <w:spacing w:before="0" w:after="0"/>
        <w:ind w:left="357" w:hanging="357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>Niniejszy Formularz oferty– traktowany jako wzór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>– winien być wypełniony po polsku, pismem czytelnym, maszynowym lub komputerowo, podpisany i opieczętowany przez osobę do tego uprawnioną.</w:t>
      </w:r>
    </w:p>
    <w:p w:rsidR="00BB1250" w:rsidRPr="00092B91" w:rsidRDefault="00BB1250" w:rsidP="00090C33">
      <w:pPr>
        <w:pStyle w:val="Podtytu"/>
        <w:numPr>
          <w:ilvl w:val="0"/>
          <w:numId w:val="2"/>
        </w:numPr>
        <w:tabs>
          <w:tab w:val="left" w:pos="360"/>
        </w:tabs>
        <w:spacing w:before="0" w:after="0"/>
        <w:ind w:left="357" w:hanging="357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>Wszystkie wyszczególnione rozdziały muszą być wypełnione wraz z załączeniem odpowiednich wymaganych dokumentów.</w:t>
      </w:r>
    </w:p>
    <w:p w:rsidR="00BB1250" w:rsidRPr="00092B91" w:rsidRDefault="00BB1250" w:rsidP="00090C33">
      <w:pPr>
        <w:pStyle w:val="Podtytu"/>
        <w:numPr>
          <w:ilvl w:val="0"/>
          <w:numId w:val="2"/>
        </w:numPr>
        <w:tabs>
          <w:tab w:val="left" w:pos="360"/>
        </w:tabs>
        <w:spacing w:before="0" w:after="0"/>
        <w:ind w:left="357" w:hanging="357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>Dokumenty w postaci kserokopii muszą być potwierdzone „za zgodność z oryginałem”, podpisem</w:t>
      </w:r>
      <w:r w:rsidR="00D55E98">
        <w:rPr>
          <w:rFonts w:ascii="Calibri" w:hAnsi="Calibri" w:cs="Calibri"/>
          <w:i w:val="0"/>
          <w:iCs w:val="0"/>
          <w:sz w:val="22"/>
          <w:szCs w:val="22"/>
        </w:rPr>
        <w:t xml:space="preserve"> i pieczęcią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="002C0FBE" w:rsidRPr="00092B91">
        <w:rPr>
          <w:rFonts w:ascii="Calibri" w:hAnsi="Calibri" w:cs="Calibri"/>
          <w:i w:val="0"/>
          <w:iCs w:val="0"/>
          <w:sz w:val="22"/>
          <w:szCs w:val="22"/>
        </w:rPr>
        <w:t>O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ferenta, przez Oferenta lub osobę przez niego upoważnioną.</w:t>
      </w:r>
    </w:p>
    <w:p w:rsidR="00BB1250" w:rsidRPr="00092B91" w:rsidRDefault="00BB1250" w:rsidP="00090C33">
      <w:pPr>
        <w:numPr>
          <w:ilvl w:val="0"/>
          <w:numId w:val="2"/>
        </w:numPr>
        <w:tabs>
          <w:tab w:val="left" w:pos="360"/>
        </w:tabs>
        <w:overflowPunct w:val="0"/>
        <w:autoSpaceDE w:val="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 xml:space="preserve">Upoważnienie do podpisania oferty winno być dołączone do oferty, o ile nie wynika z innych dokumentów załączonych przez </w:t>
      </w:r>
      <w:r w:rsidR="002C0FBE" w:rsidRPr="00092B91">
        <w:rPr>
          <w:rFonts w:ascii="Calibri" w:hAnsi="Calibri" w:cs="Calibri"/>
          <w:sz w:val="22"/>
          <w:szCs w:val="22"/>
        </w:rPr>
        <w:t>O</w:t>
      </w:r>
      <w:r w:rsidRPr="00092B91">
        <w:rPr>
          <w:rFonts w:ascii="Calibri" w:hAnsi="Calibri" w:cs="Calibri"/>
          <w:sz w:val="22"/>
          <w:szCs w:val="22"/>
        </w:rPr>
        <w:t>ferenta.</w:t>
      </w:r>
    </w:p>
    <w:p w:rsidR="00BB1250" w:rsidRPr="00092B91" w:rsidRDefault="00BB1250" w:rsidP="00090C33">
      <w:pPr>
        <w:pStyle w:val="Podtytu"/>
        <w:numPr>
          <w:ilvl w:val="0"/>
          <w:numId w:val="2"/>
        </w:numPr>
        <w:tabs>
          <w:tab w:val="left" w:pos="360"/>
        </w:tabs>
        <w:spacing w:before="0" w:after="0"/>
        <w:ind w:left="357" w:hanging="357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>Wszystkie strony Formularza oferty muszą być parafowane przez Oferenta.</w:t>
      </w:r>
    </w:p>
    <w:p w:rsidR="00BB1250" w:rsidRPr="00092B91" w:rsidRDefault="00BB1250">
      <w:pPr>
        <w:pStyle w:val="Podtytu"/>
        <w:tabs>
          <w:tab w:val="left" w:pos="360"/>
        </w:tabs>
        <w:jc w:val="both"/>
        <w:rPr>
          <w:rFonts w:ascii="Calibri" w:hAnsi="Calibri" w:cs="Calibri"/>
          <w:b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b/>
          <w:i w:val="0"/>
          <w:iCs w:val="0"/>
          <w:sz w:val="22"/>
          <w:szCs w:val="22"/>
        </w:rPr>
        <w:t>II. Dane Oferen</w:t>
      </w:r>
      <w:r w:rsidR="007F49CA" w:rsidRPr="00092B91">
        <w:rPr>
          <w:rFonts w:ascii="Calibri" w:hAnsi="Calibri" w:cs="Calibri"/>
          <w:b/>
          <w:i w:val="0"/>
          <w:iCs w:val="0"/>
          <w:sz w:val="22"/>
          <w:szCs w:val="22"/>
        </w:rPr>
        <w:t>ta</w:t>
      </w:r>
      <w:r w:rsidRPr="00092B91">
        <w:rPr>
          <w:rFonts w:ascii="Calibri" w:hAnsi="Calibri" w:cs="Calibri"/>
          <w:b/>
          <w:i w:val="0"/>
          <w:iCs w:val="0"/>
          <w:sz w:val="22"/>
          <w:szCs w:val="22"/>
        </w:rPr>
        <w:t>:</w:t>
      </w:r>
    </w:p>
    <w:p w:rsidR="00BB1250" w:rsidRPr="00092B91" w:rsidRDefault="000E7D3A" w:rsidP="000E7D3A">
      <w:pPr>
        <w:pStyle w:val="Podtytu"/>
        <w:numPr>
          <w:ilvl w:val="0"/>
          <w:numId w:val="3"/>
        </w:numPr>
        <w:tabs>
          <w:tab w:val="left" w:pos="360"/>
        </w:tabs>
        <w:spacing w:line="360" w:lineRule="auto"/>
        <w:jc w:val="left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>Imię i nazwisko (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>nazwa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)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Oferenta.................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>.....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...........................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>....................</w:t>
      </w:r>
      <w:r w:rsidR="00B17A05" w:rsidRPr="00092B91">
        <w:rPr>
          <w:rFonts w:ascii="Calibri" w:hAnsi="Calibri" w:cs="Calibri"/>
          <w:i w:val="0"/>
          <w:iCs w:val="0"/>
          <w:sz w:val="22"/>
          <w:szCs w:val="22"/>
        </w:rPr>
        <w:t>.............................</w:t>
      </w:r>
      <w:r w:rsidR="00673F59" w:rsidRPr="00092B91">
        <w:rPr>
          <w:rFonts w:ascii="Calibri" w:hAnsi="Calibri" w:cs="Calibri"/>
          <w:i w:val="0"/>
          <w:iCs w:val="0"/>
          <w:sz w:val="22"/>
          <w:szCs w:val="22"/>
        </w:rPr>
        <w:t>................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......................................................................................................................................</w:t>
      </w:r>
      <w:r w:rsidR="00B17A05" w:rsidRPr="00092B91">
        <w:rPr>
          <w:rFonts w:ascii="Calibri" w:hAnsi="Calibri" w:cs="Calibri"/>
          <w:i w:val="0"/>
          <w:iCs w:val="0"/>
          <w:sz w:val="22"/>
          <w:szCs w:val="22"/>
        </w:rPr>
        <w:t>.................</w:t>
      </w:r>
      <w:r w:rsidR="00673F59" w:rsidRPr="00092B91">
        <w:rPr>
          <w:rFonts w:ascii="Calibri" w:hAnsi="Calibri" w:cs="Calibri"/>
          <w:i w:val="0"/>
          <w:iCs w:val="0"/>
          <w:sz w:val="22"/>
          <w:szCs w:val="22"/>
        </w:rPr>
        <w:t>................</w:t>
      </w:r>
    </w:p>
    <w:p w:rsidR="00BB1250" w:rsidRPr="00092B91" w:rsidRDefault="00BB1250">
      <w:pPr>
        <w:pStyle w:val="Podtytu"/>
        <w:spacing w:line="100" w:lineRule="atLeast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>2.  Adres Oferenta :</w:t>
      </w:r>
    </w:p>
    <w:p w:rsidR="00BB1250" w:rsidRPr="00092B91" w:rsidRDefault="00BB1250">
      <w:pPr>
        <w:pStyle w:val="Podtytu"/>
        <w:spacing w:line="100" w:lineRule="atLeast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>Miejscowość ............................................................... ul. ................</w:t>
      </w:r>
      <w:r w:rsidR="00B17A05" w:rsidRPr="00092B91">
        <w:rPr>
          <w:rFonts w:ascii="Calibri" w:hAnsi="Calibri" w:cs="Calibri"/>
          <w:i w:val="0"/>
          <w:iCs w:val="0"/>
          <w:sz w:val="22"/>
          <w:szCs w:val="22"/>
        </w:rPr>
        <w:t>.............................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>....</w:t>
      </w:r>
      <w:r w:rsidR="00B17A05" w:rsidRPr="00092B91">
        <w:rPr>
          <w:rFonts w:ascii="Calibri" w:hAnsi="Calibri" w:cs="Calibri"/>
          <w:i w:val="0"/>
          <w:iCs w:val="0"/>
          <w:sz w:val="22"/>
          <w:szCs w:val="22"/>
        </w:rPr>
        <w:t>. nr ..........</w:t>
      </w:r>
    </w:p>
    <w:p w:rsidR="00BB1250" w:rsidRPr="00092B91" w:rsidRDefault="00BB1250">
      <w:pPr>
        <w:pStyle w:val="Podtytu"/>
        <w:spacing w:line="100" w:lineRule="atLeast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kod pocztowy ....................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>................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............</w:t>
      </w:r>
      <w:r w:rsidR="00A36F57" w:rsidRPr="00092B91">
        <w:rPr>
          <w:rFonts w:ascii="Calibri" w:hAnsi="Calibri" w:cs="Calibri"/>
          <w:i w:val="0"/>
          <w:iCs w:val="0"/>
          <w:sz w:val="22"/>
          <w:szCs w:val="22"/>
        </w:rPr>
        <w:tab/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poczta .........................................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>.......</w:t>
      </w:r>
      <w:r w:rsidR="00B17A05" w:rsidRPr="00092B91">
        <w:rPr>
          <w:rFonts w:ascii="Calibri" w:hAnsi="Calibri" w:cs="Calibri"/>
          <w:i w:val="0"/>
          <w:iCs w:val="0"/>
          <w:sz w:val="22"/>
          <w:szCs w:val="22"/>
        </w:rPr>
        <w:t>.............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..</w:t>
      </w:r>
      <w:r w:rsidR="00673F59" w:rsidRPr="00092B91">
        <w:rPr>
          <w:rFonts w:ascii="Calibri" w:hAnsi="Calibri" w:cs="Calibri"/>
          <w:i w:val="0"/>
          <w:iCs w:val="0"/>
          <w:sz w:val="22"/>
          <w:szCs w:val="22"/>
        </w:rPr>
        <w:t>......</w:t>
      </w:r>
    </w:p>
    <w:p w:rsidR="00BB1250" w:rsidRPr="00092B91" w:rsidRDefault="00BB1250">
      <w:pPr>
        <w:pStyle w:val="Podtytu"/>
        <w:spacing w:line="100" w:lineRule="atLeast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tel.................................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>................</w:t>
      </w:r>
      <w:r w:rsidR="00B17A05" w:rsidRPr="00092B91">
        <w:rPr>
          <w:rFonts w:ascii="Calibri" w:hAnsi="Calibri" w:cs="Calibri"/>
          <w:i w:val="0"/>
          <w:iCs w:val="0"/>
          <w:sz w:val="22"/>
          <w:szCs w:val="22"/>
        </w:rPr>
        <w:t>.........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.......</w:t>
      </w:r>
      <w:r w:rsidR="00A36F57" w:rsidRPr="00092B91">
        <w:rPr>
          <w:rFonts w:ascii="Calibri" w:hAnsi="Calibri" w:cs="Calibri"/>
          <w:i w:val="0"/>
          <w:iCs w:val="0"/>
          <w:sz w:val="22"/>
          <w:szCs w:val="22"/>
        </w:rPr>
        <w:tab/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="00A36F57"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fax .....................</w:t>
      </w:r>
      <w:r w:rsidR="00A36F57" w:rsidRPr="00092B91">
        <w:rPr>
          <w:rFonts w:ascii="Calibri" w:hAnsi="Calibri" w:cs="Calibri"/>
          <w:i w:val="0"/>
          <w:iCs w:val="0"/>
          <w:sz w:val="22"/>
          <w:szCs w:val="22"/>
        </w:rPr>
        <w:t>..........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...........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>......</w:t>
      </w:r>
      <w:r w:rsidR="00B17A05" w:rsidRPr="00092B91">
        <w:rPr>
          <w:rFonts w:ascii="Calibri" w:hAnsi="Calibri" w:cs="Calibri"/>
          <w:i w:val="0"/>
          <w:iCs w:val="0"/>
          <w:sz w:val="22"/>
          <w:szCs w:val="22"/>
        </w:rPr>
        <w:t>..........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..........</w:t>
      </w:r>
      <w:r w:rsidR="00673F59" w:rsidRPr="00092B91">
        <w:rPr>
          <w:rFonts w:ascii="Calibri" w:hAnsi="Calibri" w:cs="Calibri"/>
          <w:i w:val="0"/>
          <w:iCs w:val="0"/>
          <w:sz w:val="22"/>
          <w:szCs w:val="22"/>
        </w:rPr>
        <w:t>......</w:t>
      </w:r>
    </w:p>
    <w:p w:rsidR="00BB1250" w:rsidRPr="00092B91" w:rsidRDefault="000B04B1">
      <w:pPr>
        <w:pStyle w:val="Podtytu"/>
        <w:spacing w:line="100" w:lineRule="atLeast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>
        <w:rPr>
          <w:rFonts w:ascii="Calibri" w:hAnsi="Calibri" w:cs="Calibri"/>
          <w:i w:val="0"/>
          <w:iCs w:val="0"/>
          <w:sz w:val="22"/>
          <w:szCs w:val="22"/>
        </w:rPr>
        <w:t xml:space="preserve"> REGON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.........................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>.....................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>...............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ab/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NIP .........................</w:t>
      </w:r>
      <w:r w:rsidR="00A36F57" w:rsidRPr="00092B91">
        <w:rPr>
          <w:rFonts w:ascii="Calibri" w:hAnsi="Calibri" w:cs="Calibri"/>
          <w:i w:val="0"/>
          <w:iCs w:val="0"/>
          <w:sz w:val="22"/>
          <w:szCs w:val="22"/>
        </w:rPr>
        <w:t>.........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>.......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>...........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>................</w:t>
      </w:r>
      <w:r w:rsidR="00673F59" w:rsidRPr="00092B91">
        <w:rPr>
          <w:rFonts w:ascii="Calibri" w:hAnsi="Calibri" w:cs="Calibri"/>
          <w:i w:val="0"/>
          <w:iCs w:val="0"/>
          <w:sz w:val="22"/>
          <w:szCs w:val="22"/>
        </w:rPr>
        <w:t>.....</w:t>
      </w:r>
    </w:p>
    <w:p w:rsidR="00C47D7B" w:rsidRPr="00092B91" w:rsidRDefault="00E713F2" w:rsidP="00E713F2">
      <w:pPr>
        <w:pStyle w:val="Tekstpodstawowy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 xml:space="preserve">3. </w:t>
      </w:r>
      <w:r w:rsidR="00C47D7B" w:rsidRPr="00092B91">
        <w:rPr>
          <w:rFonts w:ascii="Calibri" w:hAnsi="Calibri" w:cs="Calibri"/>
          <w:sz w:val="22"/>
          <w:szCs w:val="22"/>
        </w:rPr>
        <w:t>Nr prawa wykonywania zawodu: ....................................................................................</w:t>
      </w:r>
      <w:r w:rsidR="00533739" w:rsidRPr="00092B91">
        <w:rPr>
          <w:rFonts w:ascii="Calibri" w:hAnsi="Calibri" w:cs="Calibri"/>
          <w:sz w:val="22"/>
          <w:szCs w:val="22"/>
        </w:rPr>
        <w:t>..................</w:t>
      </w:r>
      <w:r w:rsidR="00673F59" w:rsidRPr="00092B91">
        <w:rPr>
          <w:rFonts w:ascii="Calibri" w:hAnsi="Calibri" w:cs="Calibri"/>
          <w:sz w:val="22"/>
          <w:szCs w:val="22"/>
        </w:rPr>
        <w:t>..............</w:t>
      </w:r>
    </w:p>
    <w:p w:rsidR="00C47D7B" w:rsidRPr="00092B91" w:rsidRDefault="00E713F2" w:rsidP="00E713F2">
      <w:pPr>
        <w:pStyle w:val="Tekstpodstawowy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 xml:space="preserve">4. </w:t>
      </w:r>
      <w:r w:rsidR="00C47D7B" w:rsidRPr="00092B91">
        <w:rPr>
          <w:rFonts w:ascii="Calibri" w:hAnsi="Calibri" w:cs="Calibri"/>
          <w:sz w:val="22"/>
          <w:szCs w:val="22"/>
        </w:rPr>
        <w:t>Wpis do rejestru podmiotów leczniczych: ......................................................................</w:t>
      </w:r>
      <w:r w:rsidR="00533739" w:rsidRPr="00092B91">
        <w:rPr>
          <w:rFonts w:ascii="Calibri" w:hAnsi="Calibri" w:cs="Calibri"/>
          <w:sz w:val="22"/>
          <w:szCs w:val="22"/>
        </w:rPr>
        <w:t>...................</w:t>
      </w:r>
      <w:r w:rsidR="00673F59" w:rsidRPr="00092B91">
        <w:rPr>
          <w:rFonts w:ascii="Calibri" w:hAnsi="Calibri" w:cs="Calibri"/>
          <w:sz w:val="22"/>
          <w:szCs w:val="22"/>
        </w:rPr>
        <w:t>.............</w:t>
      </w:r>
    </w:p>
    <w:p w:rsidR="002726B1" w:rsidRDefault="002726B1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</w:p>
    <w:p w:rsidR="00BB1250" w:rsidRPr="00092B91" w:rsidRDefault="00BB1250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b/>
          <w:sz w:val="22"/>
          <w:szCs w:val="22"/>
        </w:rPr>
        <w:t>Wymagane dokumenty</w:t>
      </w:r>
      <w:r w:rsidR="00842070" w:rsidRPr="00092B91">
        <w:rPr>
          <w:rFonts w:ascii="Calibri" w:hAnsi="Calibri" w:cs="Calibri"/>
          <w:b/>
          <w:sz w:val="22"/>
          <w:szCs w:val="22"/>
        </w:rPr>
        <w:t>:</w:t>
      </w:r>
    </w:p>
    <w:p w:rsidR="00326762" w:rsidRPr="00092B91" w:rsidRDefault="00326762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FA2C95" w:rsidRPr="00092B91" w:rsidRDefault="008F6806" w:rsidP="00FA2C95">
      <w:pPr>
        <w:numPr>
          <w:ilvl w:val="1"/>
          <w:numId w:val="4"/>
        </w:numPr>
        <w:tabs>
          <w:tab w:val="left" w:pos="502"/>
        </w:tabs>
        <w:autoSpaceDE w:val="0"/>
        <w:ind w:left="502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 xml:space="preserve">Aktualny </w:t>
      </w:r>
      <w:r w:rsidR="00FA2C95" w:rsidRPr="00092B91">
        <w:rPr>
          <w:rFonts w:ascii="Calibri" w:hAnsi="Calibri" w:cs="Calibri"/>
          <w:sz w:val="22"/>
          <w:szCs w:val="22"/>
        </w:rPr>
        <w:t>odpis z rejestru podmiotów wykonujących działalność leczniczą,</w:t>
      </w:r>
    </w:p>
    <w:p w:rsidR="002D0053" w:rsidRPr="00092B91" w:rsidRDefault="00236D7D" w:rsidP="002D0053">
      <w:pPr>
        <w:numPr>
          <w:ilvl w:val="1"/>
          <w:numId w:val="4"/>
        </w:numPr>
        <w:tabs>
          <w:tab w:val="left" w:pos="502"/>
        </w:tabs>
        <w:autoSpaceDE w:val="0"/>
        <w:ind w:left="502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A</w:t>
      </w:r>
      <w:r w:rsidR="002D0053" w:rsidRPr="00092B91">
        <w:rPr>
          <w:rFonts w:ascii="Calibri" w:hAnsi="Calibri" w:cs="Calibri"/>
          <w:sz w:val="22"/>
          <w:szCs w:val="22"/>
        </w:rPr>
        <w:t>ktualny odpis właściwego rejestru Krajowego Rejestru Sądowego lub wyciąg z Centr</w:t>
      </w:r>
      <w:r w:rsidR="000610E5" w:rsidRPr="00092B91">
        <w:rPr>
          <w:rFonts w:ascii="Calibri" w:hAnsi="Calibri" w:cs="Calibri"/>
          <w:sz w:val="22"/>
          <w:szCs w:val="22"/>
        </w:rPr>
        <w:t>alnej Ewidencji i Informacji o Działalności G</w:t>
      </w:r>
      <w:r w:rsidR="002D0053" w:rsidRPr="00092B91">
        <w:rPr>
          <w:rFonts w:ascii="Calibri" w:hAnsi="Calibri" w:cs="Calibri"/>
          <w:sz w:val="22"/>
          <w:szCs w:val="22"/>
        </w:rPr>
        <w:t>ospodarczej,</w:t>
      </w:r>
    </w:p>
    <w:p w:rsidR="003F005B" w:rsidRPr="00092B91" w:rsidRDefault="00236D7D" w:rsidP="003F005B">
      <w:pPr>
        <w:numPr>
          <w:ilvl w:val="1"/>
          <w:numId w:val="4"/>
        </w:numPr>
        <w:tabs>
          <w:tab w:val="left" w:pos="502"/>
          <w:tab w:val="left" w:pos="709"/>
        </w:tabs>
        <w:autoSpaceDE w:val="0"/>
        <w:ind w:left="502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U</w:t>
      </w:r>
      <w:r w:rsidR="00FA2C95" w:rsidRPr="00092B91">
        <w:rPr>
          <w:rFonts w:ascii="Calibri" w:hAnsi="Calibri" w:cs="Calibri"/>
          <w:sz w:val="22"/>
          <w:szCs w:val="22"/>
        </w:rPr>
        <w:t xml:space="preserve">mowa spółki cywilnej, jeżeli działalność gospodarcza jest prowadzona </w:t>
      </w:r>
      <w:r w:rsidR="008F6806" w:rsidRPr="00092B91">
        <w:rPr>
          <w:rFonts w:ascii="Calibri" w:hAnsi="Calibri" w:cs="Calibri"/>
          <w:sz w:val="22"/>
          <w:szCs w:val="22"/>
        </w:rPr>
        <w:t>w formie spółki cywilnej</w:t>
      </w:r>
    </w:p>
    <w:p w:rsidR="003F005B" w:rsidRPr="00092B91" w:rsidRDefault="00236D7D" w:rsidP="003F005B">
      <w:pPr>
        <w:numPr>
          <w:ilvl w:val="1"/>
          <w:numId w:val="4"/>
        </w:numPr>
        <w:tabs>
          <w:tab w:val="left" w:pos="502"/>
          <w:tab w:val="left" w:pos="709"/>
        </w:tabs>
        <w:autoSpaceDE w:val="0"/>
        <w:ind w:left="502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P</w:t>
      </w:r>
      <w:r w:rsidR="003F005B" w:rsidRPr="00092B91">
        <w:rPr>
          <w:rFonts w:ascii="Calibri" w:hAnsi="Calibri" w:cs="Calibri"/>
          <w:sz w:val="22"/>
          <w:szCs w:val="22"/>
        </w:rPr>
        <w:t>rawo wykonywania zawodu lekarza przyznane przez odpowiednią Okręgową Radę Lekarską, które nie uległo zawieszeniu oraz nie zostało ograniczone w zakresie</w:t>
      </w:r>
      <w:r w:rsidR="00336085">
        <w:rPr>
          <w:rFonts w:ascii="Calibri" w:hAnsi="Calibri" w:cs="Calibri"/>
          <w:sz w:val="22"/>
          <w:szCs w:val="22"/>
        </w:rPr>
        <w:t xml:space="preserve"> </w:t>
      </w:r>
      <w:r w:rsidR="003F005B" w:rsidRPr="00092B91">
        <w:rPr>
          <w:rFonts w:ascii="Calibri" w:hAnsi="Calibri" w:cs="Calibri"/>
          <w:sz w:val="22"/>
          <w:szCs w:val="22"/>
        </w:rPr>
        <w:t>wykonywania określonych czynności medycznych,</w:t>
      </w:r>
    </w:p>
    <w:p w:rsidR="003F005B" w:rsidRPr="00092B91" w:rsidRDefault="00236D7D" w:rsidP="003F005B">
      <w:pPr>
        <w:numPr>
          <w:ilvl w:val="1"/>
          <w:numId w:val="4"/>
        </w:numPr>
        <w:tabs>
          <w:tab w:val="left" w:pos="502"/>
          <w:tab w:val="left" w:pos="709"/>
        </w:tabs>
        <w:autoSpaceDE w:val="0"/>
        <w:ind w:left="502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D</w:t>
      </w:r>
      <w:r w:rsidR="003F005B" w:rsidRPr="00092B91">
        <w:rPr>
          <w:rFonts w:ascii="Calibri" w:hAnsi="Calibri" w:cs="Calibri"/>
          <w:sz w:val="22"/>
          <w:szCs w:val="22"/>
        </w:rPr>
        <w:t>yplom lekarza,</w:t>
      </w:r>
    </w:p>
    <w:p w:rsidR="003F005B" w:rsidRPr="00092B91" w:rsidRDefault="00236D7D" w:rsidP="003F005B">
      <w:pPr>
        <w:numPr>
          <w:ilvl w:val="1"/>
          <w:numId w:val="4"/>
        </w:numPr>
        <w:tabs>
          <w:tab w:val="left" w:pos="502"/>
          <w:tab w:val="left" w:pos="709"/>
        </w:tabs>
        <w:autoSpaceDE w:val="0"/>
        <w:ind w:left="502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D</w:t>
      </w:r>
      <w:r w:rsidR="003F005B" w:rsidRPr="00092B91">
        <w:rPr>
          <w:rFonts w:ascii="Calibri" w:hAnsi="Calibri" w:cs="Calibri"/>
          <w:sz w:val="22"/>
          <w:szCs w:val="22"/>
        </w:rPr>
        <w:t xml:space="preserve">okumenty potwierdzające kwalifikacje zawodowe, w tym </w:t>
      </w:r>
      <w:r w:rsidR="00842070" w:rsidRPr="00092B91">
        <w:rPr>
          <w:rFonts w:ascii="Calibri" w:hAnsi="Calibri" w:cs="Calibri"/>
          <w:sz w:val="22"/>
          <w:szCs w:val="22"/>
        </w:rPr>
        <w:t xml:space="preserve">posiadany stopień naukowy, </w:t>
      </w:r>
      <w:r w:rsidR="003F005B" w:rsidRPr="00092B91">
        <w:rPr>
          <w:rFonts w:ascii="Calibri" w:hAnsi="Calibri" w:cs="Calibri"/>
          <w:sz w:val="22"/>
          <w:szCs w:val="22"/>
        </w:rPr>
        <w:t>specjalizacje, kursy specjalistyczne, doskonalące i ewentualne świadectwa umiejętności,</w:t>
      </w:r>
    </w:p>
    <w:p w:rsidR="000118DF" w:rsidRPr="00092B91" w:rsidRDefault="00236D7D" w:rsidP="003F005B">
      <w:pPr>
        <w:numPr>
          <w:ilvl w:val="1"/>
          <w:numId w:val="4"/>
        </w:numPr>
        <w:tabs>
          <w:tab w:val="left" w:pos="502"/>
          <w:tab w:val="left" w:pos="709"/>
        </w:tabs>
        <w:autoSpaceDE w:val="0"/>
        <w:ind w:left="502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D</w:t>
      </w:r>
      <w:r w:rsidR="000118DF" w:rsidRPr="00092B91">
        <w:rPr>
          <w:rFonts w:ascii="Calibri" w:hAnsi="Calibri" w:cs="Calibri"/>
          <w:sz w:val="22"/>
          <w:szCs w:val="22"/>
        </w:rPr>
        <w:t>okumenty dotyczące lekarza w trakcie specjalizacji</w:t>
      </w:r>
      <w:r w:rsidR="00466E78" w:rsidRPr="00092B91">
        <w:rPr>
          <w:rFonts w:ascii="Calibri" w:hAnsi="Calibri" w:cs="Calibri"/>
          <w:sz w:val="22"/>
          <w:szCs w:val="22"/>
        </w:rPr>
        <w:t xml:space="preserve"> </w:t>
      </w:r>
      <w:r w:rsidR="00466E78" w:rsidRPr="00092B91">
        <w:rPr>
          <w:rFonts w:ascii="Calibri" w:hAnsi="Calibri" w:cs="Calibri"/>
          <w:kern w:val="22"/>
          <w:sz w:val="22"/>
          <w:szCs w:val="22"/>
        </w:rPr>
        <w:t>(jeżeli dotyczy)</w:t>
      </w:r>
      <w:r w:rsidR="000118DF" w:rsidRPr="00092B91">
        <w:rPr>
          <w:rFonts w:ascii="Calibri" w:hAnsi="Calibri" w:cs="Calibri"/>
          <w:kern w:val="22"/>
          <w:sz w:val="22"/>
          <w:szCs w:val="22"/>
        </w:rPr>
        <w:t>:</w:t>
      </w:r>
    </w:p>
    <w:p w:rsidR="000118DF" w:rsidRPr="00092B91" w:rsidRDefault="000118DF" w:rsidP="00533739">
      <w:pPr>
        <w:numPr>
          <w:ilvl w:val="2"/>
          <w:numId w:val="4"/>
        </w:numPr>
        <w:tabs>
          <w:tab w:val="clear" w:pos="2160"/>
        </w:tabs>
        <w:autoSpaceDE w:val="0"/>
        <w:ind w:left="851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lastRenderedPageBreak/>
        <w:t>pozytywna decyzja kierownika specjalizacji dotycząca posiadania wiedzy i umiejętności</w:t>
      </w:r>
      <w:r w:rsidR="00FC638F" w:rsidRPr="00092B91">
        <w:rPr>
          <w:rFonts w:ascii="Calibri" w:hAnsi="Calibri" w:cs="Calibri"/>
          <w:sz w:val="22"/>
          <w:szCs w:val="22"/>
        </w:rPr>
        <w:t xml:space="preserve"> </w:t>
      </w:r>
      <w:r w:rsidRPr="00092B91">
        <w:rPr>
          <w:rFonts w:ascii="Calibri" w:hAnsi="Calibri" w:cs="Calibri"/>
          <w:sz w:val="22"/>
          <w:szCs w:val="22"/>
        </w:rPr>
        <w:t>umożliwiających samodzielną pracę oraz pełnienie dyżurów medycznych,</w:t>
      </w:r>
    </w:p>
    <w:p w:rsidR="000118DF" w:rsidRPr="00092B91" w:rsidRDefault="000118DF" w:rsidP="00533739">
      <w:pPr>
        <w:numPr>
          <w:ilvl w:val="2"/>
          <w:numId w:val="4"/>
        </w:numPr>
        <w:tabs>
          <w:tab w:val="clear" w:pos="2160"/>
        </w:tabs>
        <w:autoSpaceDE w:val="0"/>
        <w:ind w:left="851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karta szkolenia specjalizacyjnego.</w:t>
      </w:r>
    </w:p>
    <w:p w:rsidR="00326762" w:rsidRPr="00092B91" w:rsidRDefault="00326762" w:rsidP="00326762">
      <w:pPr>
        <w:tabs>
          <w:tab w:val="left" w:pos="502"/>
          <w:tab w:val="left" w:pos="709"/>
        </w:tabs>
        <w:autoSpaceDE w:val="0"/>
        <w:jc w:val="both"/>
        <w:rPr>
          <w:rFonts w:ascii="Calibri" w:hAnsi="Calibri" w:cs="Calibri"/>
          <w:sz w:val="22"/>
          <w:szCs w:val="22"/>
        </w:rPr>
      </w:pPr>
    </w:p>
    <w:p w:rsidR="006146E4" w:rsidRPr="00092B91" w:rsidRDefault="00BB1250" w:rsidP="006146E4">
      <w:pPr>
        <w:tabs>
          <w:tab w:val="left" w:pos="1440"/>
        </w:tabs>
        <w:autoSpaceDE w:val="0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b/>
          <w:sz w:val="22"/>
          <w:szCs w:val="22"/>
        </w:rPr>
        <w:t>III. Kwalifikacje zawodowe</w:t>
      </w:r>
      <w:r w:rsidRPr="00092B91">
        <w:rPr>
          <w:rFonts w:ascii="Calibri" w:hAnsi="Calibri" w:cs="Calibri"/>
          <w:sz w:val="22"/>
          <w:szCs w:val="22"/>
        </w:rPr>
        <w:t xml:space="preserve"> </w:t>
      </w:r>
      <w:r w:rsidRPr="00092B91">
        <w:rPr>
          <w:rFonts w:ascii="Calibri" w:hAnsi="Calibri" w:cs="Calibri"/>
          <w:b/>
          <w:sz w:val="22"/>
          <w:szCs w:val="22"/>
        </w:rPr>
        <w:t>i</w:t>
      </w:r>
      <w:r w:rsidR="000C65D5">
        <w:rPr>
          <w:rFonts w:ascii="Calibri" w:hAnsi="Calibri" w:cs="Calibri"/>
          <w:b/>
          <w:sz w:val="22"/>
          <w:szCs w:val="22"/>
        </w:rPr>
        <w:t xml:space="preserve"> specjalizacja Oferenta wymagane</w:t>
      </w:r>
      <w:r w:rsidRPr="00092B91">
        <w:rPr>
          <w:rFonts w:ascii="Calibri" w:hAnsi="Calibri" w:cs="Calibri"/>
          <w:b/>
          <w:sz w:val="22"/>
          <w:szCs w:val="22"/>
        </w:rPr>
        <w:t xml:space="preserve">  w zakresie przewidzianym</w:t>
      </w:r>
      <w:r w:rsidR="006146E4" w:rsidRPr="00092B91">
        <w:rPr>
          <w:rFonts w:ascii="Calibri" w:hAnsi="Calibri" w:cs="Calibri"/>
          <w:b/>
          <w:sz w:val="22"/>
          <w:szCs w:val="22"/>
        </w:rPr>
        <w:t xml:space="preserve"> warunkami </w:t>
      </w:r>
      <w:r w:rsidRPr="00092B91">
        <w:rPr>
          <w:rFonts w:ascii="Calibri" w:hAnsi="Calibri" w:cs="Calibri"/>
          <w:b/>
          <w:sz w:val="22"/>
          <w:szCs w:val="22"/>
        </w:rPr>
        <w:t>konkursu</w:t>
      </w:r>
      <w:r w:rsidR="000E7D3A" w:rsidRPr="00092B91">
        <w:rPr>
          <w:rFonts w:ascii="Calibri" w:hAnsi="Calibri" w:cs="Calibri"/>
          <w:sz w:val="22"/>
          <w:szCs w:val="22"/>
        </w:rPr>
        <w:t>...................</w:t>
      </w:r>
      <w:r w:rsidRPr="00092B91">
        <w:rPr>
          <w:rFonts w:ascii="Calibri" w:hAnsi="Calibri" w:cs="Calibri"/>
          <w:sz w:val="22"/>
          <w:szCs w:val="22"/>
        </w:rPr>
        <w:t>........................................................................</w:t>
      </w:r>
      <w:r w:rsidR="00B17A05" w:rsidRPr="00092B91">
        <w:rPr>
          <w:rFonts w:ascii="Calibri" w:hAnsi="Calibri" w:cs="Calibri"/>
          <w:sz w:val="22"/>
          <w:szCs w:val="22"/>
        </w:rPr>
        <w:t>.............................</w:t>
      </w:r>
      <w:r w:rsidR="00673F59" w:rsidRPr="00092B91">
        <w:rPr>
          <w:rFonts w:ascii="Calibri" w:hAnsi="Calibri" w:cs="Calibri"/>
          <w:sz w:val="22"/>
          <w:szCs w:val="22"/>
        </w:rPr>
        <w:t>......................................</w:t>
      </w:r>
    </w:p>
    <w:p w:rsidR="000610E5" w:rsidRPr="00092B91" w:rsidRDefault="000610E5" w:rsidP="000610E5">
      <w:pPr>
        <w:tabs>
          <w:tab w:val="left" w:pos="1440"/>
        </w:tabs>
        <w:autoSpaceDE w:val="0"/>
        <w:rPr>
          <w:rFonts w:ascii="Calibri" w:hAnsi="Calibri" w:cs="Calibri"/>
          <w:sz w:val="22"/>
          <w:szCs w:val="22"/>
        </w:rPr>
      </w:pPr>
    </w:p>
    <w:p w:rsidR="000610E5" w:rsidRPr="00092B91" w:rsidRDefault="000610E5" w:rsidP="000610E5">
      <w:pPr>
        <w:tabs>
          <w:tab w:val="left" w:pos="1440"/>
        </w:tabs>
        <w:autoSpaceDE w:val="0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673F59" w:rsidRPr="00092B91">
        <w:rPr>
          <w:rFonts w:ascii="Calibri" w:hAnsi="Calibri" w:cs="Calibri"/>
          <w:sz w:val="22"/>
          <w:szCs w:val="22"/>
        </w:rPr>
        <w:t>..................</w:t>
      </w:r>
    </w:p>
    <w:p w:rsidR="000610E5" w:rsidRPr="00092B91" w:rsidRDefault="000610E5" w:rsidP="006146E4">
      <w:pPr>
        <w:tabs>
          <w:tab w:val="left" w:pos="1440"/>
        </w:tabs>
        <w:autoSpaceDE w:val="0"/>
        <w:rPr>
          <w:rFonts w:ascii="Calibri" w:hAnsi="Calibri" w:cs="Calibri"/>
          <w:sz w:val="22"/>
          <w:szCs w:val="22"/>
        </w:rPr>
      </w:pPr>
    </w:p>
    <w:p w:rsidR="00BB1250" w:rsidRPr="00092B91" w:rsidRDefault="00BB1250" w:rsidP="006146E4">
      <w:pPr>
        <w:tabs>
          <w:tab w:val="left" w:pos="1440"/>
        </w:tabs>
        <w:autoSpaceDE w:val="0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..</w:t>
      </w:r>
      <w:r w:rsidR="00B17A05" w:rsidRPr="00092B91">
        <w:rPr>
          <w:rFonts w:ascii="Calibri" w:hAnsi="Calibri" w:cs="Calibri"/>
          <w:sz w:val="22"/>
          <w:szCs w:val="22"/>
        </w:rPr>
        <w:t>..............................</w:t>
      </w:r>
      <w:r w:rsidRPr="00092B91">
        <w:rPr>
          <w:rFonts w:ascii="Calibri" w:hAnsi="Calibri" w:cs="Calibri"/>
          <w:sz w:val="22"/>
          <w:szCs w:val="22"/>
        </w:rPr>
        <w:t>.............................................................................................</w:t>
      </w:r>
      <w:r w:rsidR="00466E78" w:rsidRPr="00092B91">
        <w:rPr>
          <w:rFonts w:ascii="Calibri" w:hAnsi="Calibri" w:cs="Calibri"/>
          <w:sz w:val="22"/>
          <w:szCs w:val="22"/>
        </w:rPr>
        <w:t>...............................</w:t>
      </w:r>
      <w:r w:rsidR="00673F59" w:rsidRPr="00092B91">
        <w:rPr>
          <w:rFonts w:ascii="Calibri" w:hAnsi="Calibri" w:cs="Calibri"/>
          <w:sz w:val="22"/>
          <w:szCs w:val="22"/>
        </w:rPr>
        <w:t>.................</w:t>
      </w:r>
    </w:p>
    <w:p w:rsidR="00BB1250" w:rsidRPr="00092B91" w:rsidRDefault="00BB1250" w:rsidP="002726B1">
      <w:pPr>
        <w:tabs>
          <w:tab w:val="left" w:pos="1942"/>
        </w:tabs>
        <w:autoSpaceDE w:val="0"/>
        <w:spacing w:line="360" w:lineRule="auto"/>
        <w:ind w:left="502"/>
        <w:jc w:val="center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(numer dyplomu lekarza i posiadane specjalizacje)</w:t>
      </w:r>
    </w:p>
    <w:p w:rsidR="00BB1250" w:rsidRPr="00092B91" w:rsidRDefault="00BB1250">
      <w:pPr>
        <w:pStyle w:val="Podtytu"/>
        <w:jc w:val="left"/>
        <w:rPr>
          <w:rFonts w:ascii="Calibri" w:hAnsi="Calibri" w:cs="Calibri"/>
          <w:b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b/>
          <w:i w:val="0"/>
          <w:iCs w:val="0"/>
          <w:sz w:val="22"/>
          <w:szCs w:val="22"/>
        </w:rPr>
        <w:t>IV.  Proponowana kwota wynagrodzenia:</w:t>
      </w:r>
    </w:p>
    <w:p w:rsidR="00436BE3" w:rsidRPr="00092B91" w:rsidRDefault="00436BE3" w:rsidP="00673F59">
      <w:pPr>
        <w:pStyle w:val="Wcicielisty"/>
        <w:tabs>
          <w:tab w:val="clear" w:pos="2835"/>
          <w:tab w:val="left" w:pos="284"/>
        </w:tabs>
        <w:spacing w:after="0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Za realizację zamówienia, udzielanie świadczeń zdrowotnych</w:t>
      </w:r>
      <w:r w:rsidR="00B4098F" w:rsidRPr="00092B91">
        <w:rPr>
          <w:rFonts w:ascii="Calibri" w:hAnsi="Calibri" w:cs="Calibri"/>
          <w:sz w:val="22"/>
          <w:szCs w:val="22"/>
        </w:rPr>
        <w:t>, proponuję stawkę za 1 godzinę</w:t>
      </w:r>
      <w:r w:rsidR="00673F59" w:rsidRPr="00092B91">
        <w:rPr>
          <w:rFonts w:ascii="Calibri" w:hAnsi="Calibri" w:cs="Calibri"/>
          <w:sz w:val="22"/>
          <w:szCs w:val="22"/>
        </w:rPr>
        <w:t xml:space="preserve"> </w:t>
      </w:r>
      <w:r w:rsidRPr="00092B91">
        <w:rPr>
          <w:rFonts w:ascii="Calibri" w:hAnsi="Calibri" w:cs="Calibri"/>
          <w:sz w:val="22"/>
          <w:szCs w:val="22"/>
        </w:rPr>
        <w:t>w</w:t>
      </w:r>
      <w:r w:rsidR="00673F59" w:rsidRPr="00092B91">
        <w:rPr>
          <w:rFonts w:ascii="Calibri" w:hAnsi="Calibri" w:cs="Calibri"/>
          <w:sz w:val="22"/>
          <w:szCs w:val="22"/>
        </w:rPr>
        <w:t xml:space="preserve"> </w:t>
      </w:r>
      <w:r w:rsidRPr="00092B91">
        <w:rPr>
          <w:rFonts w:ascii="Calibri" w:hAnsi="Calibri" w:cs="Calibri"/>
          <w:sz w:val="22"/>
          <w:szCs w:val="22"/>
        </w:rPr>
        <w:t>wysokości :</w:t>
      </w:r>
    </w:p>
    <w:p w:rsidR="005417EB" w:rsidRPr="005417EB" w:rsidRDefault="005417EB" w:rsidP="005417EB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FF3EF9">
        <w:rPr>
          <w:rFonts w:ascii="Calibri" w:hAnsi="Calibri" w:cs="Calibri"/>
          <w:sz w:val="22"/>
          <w:szCs w:val="22"/>
        </w:rPr>
        <w:t>w dni powszednie w godzinach  ordynacji Zakładu, zgodnie z harmonogramem  .........................zł brutto (słownie: ............................................................................................................................zł)</w:t>
      </w:r>
      <w:r>
        <w:rPr>
          <w:rFonts w:ascii="Calibri" w:hAnsi="Calibri" w:cs="Calibri"/>
          <w:sz w:val="22"/>
          <w:szCs w:val="22"/>
        </w:rPr>
        <w:t>,</w:t>
      </w:r>
    </w:p>
    <w:p w:rsidR="00436BE3" w:rsidRPr="00092B91" w:rsidRDefault="00436BE3" w:rsidP="005417EB">
      <w:pPr>
        <w:pStyle w:val="Wcicielisty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w dni powszednie po godzinach normalnej ordynacji tj. 15</w:t>
      </w:r>
      <w:r w:rsidR="003F6D92">
        <w:rPr>
          <w:rFonts w:ascii="Calibri" w:hAnsi="Calibri" w:cs="Calibri"/>
          <w:sz w:val="22"/>
          <w:szCs w:val="22"/>
          <w:u w:val="single"/>
          <w:vertAlign w:val="superscript"/>
        </w:rPr>
        <w:t>05</w:t>
      </w:r>
      <w:r w:rsidRPr="00092B91">
        <w:rPr>
          <w:rFonts w:ascii="Calibri" w:hAnsi="Calibri" w:cs="Calibri"/>
          <w:sz w:val="22"/>
          <w:szCs w:val="22"/>
        </w:rPr>
        <w:t xml:space="preserve"> </w:t>
      </w:r>
      <w:r w:rsidR="002726B1">
        <w:rPr>
          <w:rFonts w:ascii="Calibri" w:hAnsi="Calibri" w:cs="Calibri"/>
          <w:sz w:val="22"/>
          <w:szCs w:val="22"/>
        </w:rPr>
        <w:t>-</w:t>
      </w:r>
      <w:r w:rsidRPr="00092B91">
        <w:rPr>
          <w:rFonts w:ascii="Calibri" w:hAnsi="Calibri" w:cs="Calibri"/>
          <w:sz w:val="22"/>
          <w:szCs w:val="22"/>
        </w:rPr>
        <w:t xml:space="preserve"> 7</w:t>
      </w:r>
      <w:r w:rsidRPr="00092B91">
        <w:rPr>
          <w:rFonts w:ascii="Calibri" w:hAnsi="Calibri" w:cs="Calibri"/>
          <w:sz w:val="22"/>
          <w:szCs w:val="22"/>
          <w:u w:val="single"/>
          <w:vertAlign w:val="superscript"/>
        </w:rPr>
        <w:t>30</w:t>
      </w:r>
      <w:r w:rsidRPr="00092B91">
        <w:rPr>
          <w:rFonts w:ascii="Calibri" w:hAnsi="Calibri" w:cs="Calibri"/>
          <w:sz w:val="22"/>
          <w:szCs w:val="22"/>
        </w:rPr>
        <w:t>........</w:t>
      </w:r>
      <w:r w:rsidR="00CA3A5C" w:rsidRPr="00092B91">
        <w:rPr>
          <w:rFonts w:ascii="Calibri" w:hAnsi="Calibri" w:cs="Calibri"/>
          <w:sz w:val="22"/>
          <w:szCs w:val="22"/>
        </w:rPr>
        <w:t xml:space="preserve">....... </w:t>
      </w:r>
      <w:r w:rsidR="00CA7C47">
        <w:rPr>
          <w:rFonts w:ascii="Calibri" w:hAnsi="Calibri" w:cs="Calibri"/>
          <w:sz w:val="22"/>
          <w:szCs w:val="22"/>
        </w:rPr>
        <w:t>zł</w:t>
      </w:r>
      <w:r w:rsidRPr="00092B91">
        <w:rPr>
          <w:rFonts w:ascii="Calibri" w:hAnsi="Calibri" w:cs="Calibri"/>
          <w:sz w:val="22"/>
          <w:szCs w:val="22"/>
        </w:rPr>
        <w:t xml:space="preserve"> brutto (słownie</w:t>
      </w:r>
      <w:r w:rsidR="002726B1">
        <w:rPr>
          <w:rFonts w:ascii="Calibri" w:hAnsi="Calibri" w:cs="Calibri"/>
          <w:sz w:val="22"/>
          <w:szCs w:val="22"/>
        </w:rPr>
        <w:t xml:space="preserve">: </w:t>
      </w:r>
      <w:r w:rsidRPr="00092B91">
        <w:rPr>
          <w:rFonts w:ascii="Calibri" w:hAnsi="Calibri" w:cs="Calibri"/>
          <w:sz w:val="22"/>
          <w:szCs w:val="22"/>
        </w:rPr>
        <w:t>..</w:t>
      </w:r>
      <w:r w:rsidR="00CA3A5C" w:rsidRPr="00092B9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</w:t>
      </w:r>
      <w:r w:rsidR="00CA7C47">
        <w:rPr>
          <w:rFonts w:ascii="Calibri" w:hAnsi="Calibri" w:cs="Calibri"/>
          <w:sz w:val="22"/>
          <w:szCs w:val="22"/>
        </w:rPr>
        <w:t>.</w:t>
      </w:r>
      <w:r w:rsidR="003D4E2C">
        <w:rPr>
          <w:rFonts w:ascii="Calibri" w:hAnsi="Calibri" w:cs="Calibri"/>
          <w:sz w:val="22"/>
          <w:szCs w:val="22"/>
        </w:rPr>
        <w:t>.............</w:t>
      </w:r>
      <w:r w:rsidR="00CA7C47">
        <w:rPr>
          <w:rFonts w:ascii="Calibri" w:hAnsi="Calibri" w:cs="Calibri"/>
          <w:sz w:val="22"/>
          <w:szCs w:val="22"/>
        </w:rPr>
        <w:t>.</w:t>
      </w:r>
      <w:r w:rsidR="002726B1">
        <w:rPr>
          <w:rFonts w:ascii="Calibri" w:hAnsi="Calibri" w:cs="Calibri"/>
          <w:sz w:val="22"/>
          <w:szCs w:val="22"/>
        </w:rPr>
        <w:t>........................</w:t>
      </w:r>
      <w:r w:rsidR="00CA7C47">
        <w:rPr>
          <w:rFonts w:ascii="Calibri" w:hAnsi="Calibri" w:cs="Calibri"/>
          <w:sz w:val="22"/>
          <w:szCs w:val="22"/>
        </w:rPr>
        <w:t>zł</w:t>
      </w:r>
      <w:r w:rsidRPr="00092B91">
        <w:rPr>
          <w:rFonts w:ascii="Calibri" w:hAnsi="Calibri" w:cs="Calibri"/>
          <w:sz w:val="22"/>
          <w:szCs w:val="22"/>
        </w:rPr>
        <w:t>)</w:t>
      </w:r>
      <w:r w:rsidR="005417EB">
        <w:rPr>
          <w:rFonts w:ascii="Calibri" w:hAnsi="Calibri" w:cs="Calibri"/>
          <w:sz w:val="22"/>
          <w:szCs w:val="22"/>
        </w:rPr>
        <w:t>,</w:t>
      </w:r>
    </w:p>
    <w:p w:rsidR="00436BE3" w:rsidRPr="00092B91" w:rsidRDefault="00436BE3" w:rsidP="005417EB">
      <w:pPr>
        <w:pStyle w:val="Wcicielisty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całodobowo w soboty, niedziele i święta 7</w:t>
      </w:r>
      <w:r w:rsidRPr="00092B91">
        <w:rPr>
          <w:rFonts w:ascii="Calibri" w:hAnsi="Calibri" w:cs="Calibri"/>
          <w:sz w:val="22"/>
          <w:szCs w:val="22"/>
          <w:u w:val="single"/>
          <w:vertAlign w:val="superscript"/>
        </w:rPr>
        <w:t>30</w:t>
      </w:r>
      <w:r w:rsidR="00B4098F" w:rsidRPr="00092B91">
        <w:rPr>
          <w:rFonts w:ascii="Calibri" w:hAnsi="Calibri" w:cs="Calibri"/>
          <w:sz w:val="22"/>
          <w:szCs w:val="22"/>
        </w:rPr>
        <w:t xml:space="preserve"> - </w:t>
      </w:r>
      <w:r w:rsidRPr="00092B91">
        <w:rPr>
          <w:rFonts w:ascii="Calibri" w:hAnsi="Calibri" w:cs="Calibri"/>
          <w:sz w:val="22"/>
          <w:szCs w:val="22"/>
        </w:rPr>
        <w:t>7</w:t>
      </w:r>
      <w:r w:rsidRPr="00092B91">
        <w:rPr>
          <w:rFonts w:ascii="Calibri" w:hAnsi="Calibri" w:cs="Calibri"/>
          <w:sz w:val="22"/>
          <w:szCs w:val="22"/>
          <w:u w:val="single"/>
          <w:vertAlign w:val="superscript"/>
        </w:rPr>
        <w:t>30</w:t>
      </w:r>
      <w:r w:rsidRPr="00092B91">
        <w:rPr>
          <w:rFonts w:ascii="Calibri" w:hAnsi="Calibri" w:cs="Calibri"/>
          <w:sz w:val="22"/>
          <w:szCs w:val="22"/>
        </w:rPr>
        <w:t xml:space="preserve">  ........</w:t>
      </w:r>
      <w:r w:rsidR="00CA3A5C" w:rsidRPr="00092B91">
        <w:rPr>
          <w:rFonts w:ascii="Calibri" w:hAnsi="Calibri" w:cs="Calibri"/>
          <w:sz w:val="22"/>
          <w:szCs w:val="22"/>
        </w:rPr>
        <w:t>....</w:t>
      </w:r>
      <w:r w:rsidR="00236D7D" w:rsidRPr="00092B91">
        <w:rPr>
          <w:rFonts w:ascii="Calibri" w:hAnsi="Calibri" w:cs="Calibri"/>
          <w:sz w:val="22"/>
          <w:szCs w:val="22"/>
        </w:rPr>
        <w:t>..............................</w:t>
      </w:r>
      <w:r w:rsidR="00CA3A5C" w:rsidRPr="00092B91">
        <w:rPr>
          <w:rFonts w:ascii="Calibri" w:hAnsi="Calibri" w:cs="Calibri"/>
          <w:sz w:val="22"/>
          <w:szCs w:val="22"/>
        </w:rPr>
        <w:t xml:space="preserve">............ </w:t>
      </w:r>
      <w:r w:rsidR="00CA7C47">
        <w:rPr>
          <w:rFonts w:ascii="Calibri" w:hAnsi="Calibri" w:cs="Calibri"/>
          <w:sz w:val="22"/>
          <w:szCs w:val="22"/>
        </w:rPr>
        <w:t>zł brutto</w:t>
      </w:r>
      <w:r w:rsidR="00CA3A5C" w:rsidRPr="00092B91">
        <w:rPr>
          <w:rFonts w:ascii="Calibri" w:hAnsi="Calibri" w:cs="Calibri"/>
          <w:sz w:val="22"/>
          <w:szCs w:val="22"/>
        </w:rPr>
        <w:t xml:space="preserve">      </w:t>
      </w:r>
      <w:r w:rsidRPr="00092B91">
        <w:rPr>
          <w:rFonts w:ascii="Calibri" w:hAnsi="Calibri" w:cs="Calibri"/>
          <w:sz w:val="22"/>
          <w:szCs w:val="22"/>
        </w:rPr>
        <w:t xml:space="preserve"> (słownie: ....</w:t>
      </w:r>
      <w:r w:rsidR="00CA3A5C" w:rsidRPr="00092B91">
        <w:rPr>
          <w:rFonts w:ascii="Calibri" w:hAnsi="Calibri" w:cs="Calibri"/>
          <w:sz w:val="22"/>
          <w:szCs w:val="22"/>
        </w:rPr>
        <w:t>..........</w:t>
      </w:r>
      <w:r w:rsidR="00236D7D" w:rsidRPr="00092B91">
        <w:rPr>
          <w:rFonts w:ascii="Calibri" w:hAnsi="Calibri" w:cs="Calibri"/>
          <w:sz w:val="22"/>
          <w:szCs w:val="22"/>
        </w:rPr>
        <w:t>...................................</w:t>
      </w:r>
      <w:r w:rsidR="00CA3A5C" w:rsidRPr="00092B91">
        <w:rPr>
          <w:rFonts w:ascii="Calibri" w:hAnsi="Calibri" w:cs="Calibri"/>
          <w:sz w:val="22"/>
          <w:szCs w:val="22"/>
        </w:rPr>
        <w:t>.......................................................................</w:t>
      </w:r>
      <w:r w:rsidR="003D4E2C">
        <w:rPr>
          <w:rFonts w:ascii="Calibri" w:hAnsi="Calibri" w:cs="Calibri"/>
          <w:sz w:val="22"/>
          <w:szCs w:val="22"/>
        </w:rPr>
        <w:t>...</w:t>
      </w:r>
      <w:r w:rsidR="00CA3A5C" w:rsidRPr="00092B91">
        <w:rPr>
          <w:rFonts w:ascii="Calibri" w:hAnsi="Calibri" w:cs="Calibri"/>
          <w:sz w:val="22"/>
          <w:szCs w:val="22"/>
        </w:rPr>
        <w:t>.</w:t>
      </w:r>
      <w:r w:rsidR="002726B1">
        <w:rPr>
          <w:rFonts w:ascii="Calibri" w:hAnsi="Calibri" w:cs="Calibri"/>
          <w:sz w:val="22"/>
          <w:szCs w:val="22"/>
        </w:rPr>
        <w:t>...........</w:t>
      </w:r>
      <w:r w:rsidR="00CA7C47">
        <w:rPr>
          <w:rFonts w:ascii="Calibri" w:hAnsi="Calibri" w:cs="Calibri"/>
          <w:sz w:val="22"/>
          <w:szCs w:val="22"/>
        </w:rPr>
        <w:t>zł</w:t>
      </w:r>
      <w:r w:rsidRPr="00092B91">
        <w:rPr>
          <w:rFonts w:ascii="Calibri" w:hAnsi="Calibri" w:cs="Calibri"/>
          <w:sz w:val="22"/>
          <w:szCs w:val="22"/>
        </w:rPr>
        <w:t>)</w:t>
      </w:r>
      <w:r w:rsidR="005417EB">
        <w:rPr>
          <w:rFonts w:ascii="Calibri" w:hAnsi="Calibri" w:cs="Calibri"/>
          <w:sz w:val="22"/>
          <w:szCs w:val="22"/>
        </w:rPr>
        <w:t>.</w:t>
      </w:r>
    </w:p>
    <w:p w:rsidR="00B4098F" w:rsidRPr="00092B91" w:rsidRDefault="00B4098F" w:rsidP="00FD0FF2">
      <w:pPr>
        <w:pStyle w:val="Wcicielisty"/>
        <w:spacing w:after="0"/>
        <w:ind w:left="644" w:firstLine="0"/>
        <w:jc w:val="both"/>
        <w:rPr>
          <w:rFonts w:ascii="Calibri" w:hAnsi="Calibri" w:cs="Calibri"/>
          <w:sz w:val="22"/>
          <w:szCs w:val="22"/>
        </w:rPr>
      </w:pPr>
    </w:p>
    <w:p w:rsidR="00FA2C95" w:rsidRPr="00092B91" w:rsidRDefault="00421E57" w:rsidP="00FA2C95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092B91">
        <w:rPr>
          <w:rFonts w:ascii="Calibri" w:hAnsi="Calibri" w:cs="Calibri"/>
          <w:b/>
          <w:sz w:val="22"/>
          <w:szCs w:val="22"/>
        </w:rPr>
        <w:t>V</w:t>
      </w:r>
      <w:r w:rsidR="00CA609B" w:rsidRPr="00092B91">
        <w:rPr>
          <w:rFonts w:ascii="Calibri" w:hAnsi="Calibri" w:cs="Calibri"/>
          <w:b/>
          <w:sz w:val="22"/>
          <w:szCs w:val="22"/>
        </w:rPr>
        <w:t>. Oświadczenie</w:t>
      </w:r>
      <w:r w:rsidR="00FA2C95" w:rsidRPr="00092B91">
        <w:rPr>
          <w:rFonts w:ascii="Calibri" w:hAnsi="Calibri" w:cs="Calibri"/>
          <w:b/>
          <w:sz w:val="22"/>
          <w:szCs w:val="22"/>
        </w:rPr>
        <w:t>:</w:t>
      </w:r>
    </w:p>
    <w:p w:rsidR="00FA2C95" w:rsidRPr="00092B91" w:rsidRDefault="00FA2C95" w:rsidP="005E42F5">
      <w:pPr>
        <w:pStyle w:val="Wcicielisty"/>
        <w:numPr>
          <w:ilvl w:val="0"/>
          <w:numId w:val="5"/>
        </w:numPr>
        <w:tabs>
          <w:tab w:val="clear" w:pos="2835"/>
          <w:tab w:val="left" w:pos="720"/>
          <w:tab w:val="left" w:pos="2880"/>
          <w:tab w:val="left" w:pos="4275"/>
        </w:tabs>
        <w:spacing w:after="0"/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W okresie trwania u</w:t>
      </w:r>
      <w:r w:rsidR="00D0454A" w:rsidRPr="00092B91">
        <w:rPr>
          <w:rFonts w:ascii="Calibri" w:hAnsi="Calibri" w:cs="Calibri"/>
          <w:sz w:val="22"/>
          <w:szCs w:val="22"/>
        </w:rPr>
        <w:t xml:space="preserve">mowy zapewniam niezmienność cen, z zastrzeżeniem sytuacji określonych umową. </w:t>
      </w:r>
    </w:p>
    <w:p w:rsidR="00FA2C95" w:rsidRPr="00092B91" w:rsidRDefault="00FA2C95" w:rsidP="00FA2C95">
      <w:pPr>
        <w:pStyle w:val="Wcicielisty"/>
        <w:numPr>
          <w:ilvl w:val="0"/>
          <w:numId w:val="5"/>
        </w:numPr>
        <w:tabs>
          <w:tab w:val="clear" w:pos="2835"/>
          <w:tab w:val="left" w:pos="720"/>
          <w:tab w:val="left" w:pos="2880"/>
          <w:tab w:val="left" w:pos="4275"/>
        </w:tabs>
        <w:spacing w:after="0"/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Oświadczam, że staż p</w:t>
      </w:r>
      <w:r w:rsidR="00CA64DB" w:rsidRPr="00092B91">
        <w:rPr>
          <w:rFonts w:ascii="Calibri" w:hAnsi="Calibri" w:cs="Calibri"/>
          <w:sz w:val="22"/>
          <w:szCs w:val="22"/>
        </w:rPr>
        <w:t xml:space="preserve">racy w zawodzie lekarza wynosi </w:t>
      </w:r>
      <w:r w:rsidRPr="00092B91">
        <w:rPr>
          <w:rFonts w:ascii="Calibri" w:hAnsi="Calibri" w:cs="Calibri"/>
          <w:sz w:val="22"/>
          <w:szCs w:val="22"/>
        </w:rPr>
        <w:t>……………….. lat</w:t>
      </w:r>
      <w:r w:rsidR="00673F59" w:rsidRPr="00092B91">
        <w:rPr>
          <w:rFonts w:ascii="Calibri" w:hAnsi="Calibri" w:cs="Calibri"/>
          <w:sz w:val="22"/>
          <w:szCs w:val="22"/>
        </w:rPr>
        <w:t xml:space="preserve"> </w:t>
      </w:r>
      <w:r w:rsidR="00CA64DB" w:rsidRPr="00092B91">
        <w:rPr>
          <w:rFonts w:ascii="Calibri" w:hAnsi="Calibri" w:cs="Calibri"/>
          <w:sz w:val="22"/>
          <w:szCs w:val="22"/>
        </w:rPr>
        <w:t>(</w:t>
      </w:r>
      <w:r w:rsidRPr="00092B91">
        <w:rPr>
          <w:rFonts w:ascii="Calibri" w:hAnsi="Calibri" w:cs="Calibri"/>
          <w:sz w:val="22"/>
          <w:szCs w:val="22"/>
        </w:rPr>
        <w:t>dla indy</w:t>
      </w:r>
      <w:r w:rsidR="00466E78" w:rsidRPr="00092B91">
        <w:rPr>
          <w:rFonts w:ascii="Calibri" w:hAnsi="Calibri" w:cs="Calibri"/>
          <w:sz w:val="22"/>
          <w:szCs w:val="22"/>
        </w:rPr>
        <w:t>widualnych praktyk lekarskich</w:t>
      </w:r>
      <w:r w:rsidR="00AD72F1" w:rsidRPr="00092B91">
        <w:rPr>
          <w:rFonts w:ascii="Calibri" w:hAnsi="Calibri" w:cs="Calibri"/>
          <w:sz w:val="22"/>
          <w:szCs w:val="22"/>
        </w:rPr>
        <w:t>)</w:t>
      </w:r>
      <w:r w:rsidR="001932DE" w:rsidRPr="00092B91">
        <w:rPr>
          <w:rFonts w:ascii="Calibri" w:hAnsi="Calibri" w:cs="Calibri"/>
          <w:sz w:val="22"/>
          <w:szCs w:val="22"/>
        </w:rPr>
        <w:t>.</w:t>
      </w:r>
    </w:p>
    <w:p w:rsidR="00FA2C95" w:rsidRPr="00092B91" w:rsidRDefault="00FA2C95" w:rsidP="00FA2C95">
      <w:pPr>
        <w:pStyle w:val="Wcicielisty"/>
        <w:numPr>
          <w:ilvl w:val="0"/>
          <w:numId w:val="5"/>
        </w:numPr>
        <w:tabs>
          <w:tab w:val="clear" w:pos="2835"/>
          <w:tab w:val="left" w:pos="720"/>
          <w:tab w:val="left" w:pos="2820"/>
          <w:tab w:val="left" w:pos="4215"/>
        </w:tabs>
        <w:spacing w:after="0"/>
        <w:ind w:left="705"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Oświadczam, że załączony wzór umowy został przeze mnie zaakceptowany i zobowiązuję się w przypadku wyboru mojej/naszej oferty do zawarcia umowy na wyżej wymienionych warunkach w miejscu i terminie wyznaczonym przez Udzielającego Zamówienia.</w:t>
      </w:r>
      <w:r w:rsidRPr="00092B91">
        <w:rPr>
          <w:rFonts w:ascii="Calibri" w:hAnsi="Calibri" w:cs="Calibri"/>
          <w:sz w:val="22"/>
          <w:szCs w:val="22"/>
        </w:rPr>
        <w:tab/>
      </w:r>
    </w:p>
    <w:p w:rsidR="00FA2C95" w:rsidRPr="00092B91" w:rsidRDefault="00FA2C95" w:rsidP="00FA2C95">
      <w:pPr>
        <w:numPr>
          <w:ilvl w:val="0"/>
          <w:numId w:val="5"/>
        </w:numPr>
        <w:tabs>
          <w:tab w:val="left" w:pos="720"/>
          <w:tab w:val="left" w:pos="2880"/>
        </w:tabs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Oświadczam, ż</w:t>
      </w:r>
      <w:r w:rsidR="00AD72F1" w:rsidRPr="00092B91">
        <w:rPr>
          <w:rFonts w:ascii="Calibri" w:hAnsi="Calibri" w:cs="Calibri"/>
          <w:sz w:val="22"/>
          <w:szCs w:val="22"/>
        </w:rPr>
        <w:t>e zapoznałem</w:t>
      </w:r>
      <w:r w:rsidR="00CA7C47">
        <w:rPr>
          <w:rFonts w:ascii="Calibri" w:hAnsi="Calibri" w:cs="Calibri"/>
          <w:sz w:val="22"/>
          <w:szCs w:val="22"/>
        </w:rPr>
        <w:t>/</w:t>
      </w:r>
      <w:proofErr w:type="spellStart"/>
      <w:r w:rsidR="00CA7C47">
        <w:rPr>
          <w:rFonts w:ascii="Calibri" w:hAnsi="Calibri" w:cs="Calibri"/>
          <w:sz w:val="22"/>
          <w:szCs w:val="22"/>
        </w:rPr>
        <w:t>am</w:t>
      </w:r>
      <w:proofErr w:type="spellEnd"/>
      <w:r w:rsidR="00AD72F1" w:rsidRPr="00092B91">
        <w:rPr>
          <w:rFonts w:ascii="Calibri" w:hAnsi="Calibri" w:cs="Calibri"/>
          <w:sz w:val="22"/>
          <w:szCs w:val="22"/>
        </w:rPr>
        <w:t xml:space="preserve"> się z Materiałami I</w:t>
      </w:r>
      <w:r w:rsidRPr="00092B91">
        <w:rPr>
          <w:rFonts w:ascii="Calibri" w:hAnsi="Calibri" w:cs="Calibri"/>
          <w:sz w:val="22"/>
          <w:szCs w:val="22"/>
        </w:rPr>
        <w:t>nformacyjnymi i ze szczegółowymi warunkami k</w:t>
      </w:r>
      <w:r w:rsidR="007640AE" w:rsidRPr="00092B91">
        <w:rPr>
          <w:rFonts w:ascii="Calibri" w:hAnsi="Calibri" w:cs="Calibri"/>
          <w:sz w:val="22"/>
          <w:szCs w:val="22"/>
        </w:rPr>
        <w:t xml:space="preserve">onkursu oraz ich załącznikami </w:t>
      </w:r>
      <w:r w:rsidRPr="00092B91">
        <w:rPr>
          <w:rFonts w:ascii="Calibri" w:hAnsi="Calibri" w:cs="Calibri"/>
          <w:sz w:val="22"/>
          <w:szCs w:val="22"/>
        </w:rPr>
        <w:t>i nie wnoszę w tym zakresie żadnych zastrzeżeń.</w:t>
      </w:r>
    </w:p>
    <w:p w:rsidR="00FA2C95" w:rsidRPr="00092B91" w:rsidRDefault="00FA2C95" w:rsidP="00FA2C95">
      <w:pPr>
        <w:numPr>
          <w:ilvl w:val="0"/>
          <w:numId w:val="5"/>
        </w:numPr>
        <w:tabs>
          <w:tab w:val="left" w:pos="720"/>
          <w:tab w:val="left" w:pos="2880"/>
        </w:tabs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Zainteresowałem</w:t>
      </w:r>
      <w:r w:rsidR="00CA7C47">
        <w:rPr>
          <w:rFonts w:ascii="Calibri" w:hAnsi="Calibri" w:cs="Calibri"/>
          <w:sz w:val="22"/>
          <w:szCs w:val="22"/>
        </w:rPr>
        <w:t>/</w:t>
      </w:r>
      <w:proofErr w:type="spellStart"/>
      <w:r w:rsidR="00CA7C47">
        <w:rPr>
          <w:rFonts w:ascii="Calibri" w:hAnsi="Calibri" w:cs="Calibri"/>
          <w:sz w:val="22"/>
          <w:szCs w:val="22"/>
        </w:rPr>
        <w:t>am</w:t>
      </w:r>
      <w:proofErr w:type="spellEnd"/>
      <w:r w:rsidRPr="00092B91">
        <w:rPr>
          <w:rFonts w:ascii="Calibri" w:hAnsi="Calibri" w:cs="Calibri"/>
          <w:sz w:val="22"/>
          <w:szCs w:val="22"/>
        </w:rPr>
        <w:t xml:space="preserve"> się wszystkimi koniecznymi informacjami, niezbędnymi do przygotowania oferty oraz wykonania przedmiotowego zamówienia.</w:t>
      </w:r>
    </w:p>
    <w:p w:rsidR="00FA2C95" w:rsidRPr="00092B91" w:rsidRDefault="00FA2C95" w:rsidP="00FA2C95">
      <w:pPr>
        <w:numPr>
          <w:ilvl w:val="0"/>
          <w:numId w:val="5"/>
        </w:numPr>
        <w:tabs>
          <w:tab w:val="left" w:pos="720"/>
          <w:tab w:val="left" w:pos="2880"/>
        </w:tabs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Uważam się związany</w:t>
      </w:r>
      <w:r w:rsidR="00CA7C47">
        <w:rPr>
          <w:rFonts w:ascii="Calibri" w:hAnsi="Calibri" w:cs="Calibri"/>
          <w:sz w:val="22"/>
          <w:szCs w:val="22"/>
        </w:rPr>
        <w:t>/a</w:t>
      </w:r>
      <w:r w:rsidRPr="00092B91">
        <w:rPr>
          <w:rFonts w:ascii="Calibri" w:hAnsi="Calibri" w:cs="Calibri"/>
          <w:sz w:val="22"/>
          <w:szCs w:val="22"/>
        </w:rPr>
        <w:t xml:space="preserve"> ofertą przez okres 30 dni.</w:t>
      </w:r>
    </w:p>
    <w:p w:rsidR="00FA2C95" w:rsidRPr="00092B91" w:rsidRDefault="00FA2C95" w:rsidP="00FA2C95">
      <w:pPr>
        <w:numPr>
          <w:ilvl w:val="0"/>
          <w:numId w:val="5"/>
        </w:numPr>
        <w:tabs>
          <w:tab w:val="left" w:pos="720"/>
          <w:tab w:val="left" w:pos="2880"/>
        </w:tabs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Oświadczam, że wszystkie załączone dokumenty lub kserokopie są zgodne z aktualnym stanem faktycznym i prawnym.</w:t>
      </w:r>
    </w:p>
    <w:p w:rsidR="001774B5" w:rsidRPr="00092B91" w:rsidRDefault="00FA2C95" w:rsidP="00FA2C95">
      <w:pPr>
        <w:numPr>
          <w:ilvl w:val="0"/>
          <w:numId w:val="5"/>
        </w:numPr>
        <w:tabs>
          <w:tab w:val="left" w:pos="720"/>
          <w:tab w:val="left" w:pos="2880"/>
        </w:tabs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Oferowane świadczenia zdrowotne udzielane będą przy wykorzystaniu bazy lokalowej, aparatury i sprzętu medycznego oraz środków transportu i łączności Udzielającego Zamówienia.</w:t>
      </w:r>
    </w:p>
    <w:p w:rsidR="00FA2C95" w:rsidRPr="00092B91" w:rsidRDefault="00FA2C95" w:rsidP="00533739">
      <w:pPr>
        <w:numPr>
          <w:ilvl w:val="0"/>
          <w:numId w:val="5"/>
        </w:numPr>
        <w:tabs>
          <w:tab w:val="left" w:pos="720"/>
          <w:tab w:val="left" w:pos="2880"/>
        </w:tabs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 xml:space="preserve">Zobowiązuję się do udzielania świadczeń zdrowotnych w dniach </w:t>
      </w:r>
      <w:r w:rsidR="00C328A1" w:rsidRPr="00092B91">
        <w:rPr>
          <w:rFonts w:ascii="Calibri" w:hAnsi="Calibri" w:cs="Calibri"/>
          <w:sz w:val="22"/>
          <w:szCs w:val="22"/>
        </w:rPr>
        <w:t xml:space="preserve">i godzinach </w:t>
      </w:r>
      <w:r w:rsidRPr="00092B91">
        <w:rPr>
          <w:rFonts w:ascii="Calibri" w:hAnsi="Calibri" w:cs="Calibri"/>
          <w:sz w:val="22"/>
          <w:szCs w:val="22"/>
        </w:rPr>
        <w:t>uzgodnionych                          z Udzielającym Zamówienia oraz z ustalonym harmonogramem.</w:t>
      </w:r>
    </w:p>
    <w:p w:rsidR="00CE7257" w:rsidRPr="00092B91" w:rsidRDefault="00CE7257" w:rsidP="00CE7257">
      <w:pPr>
        <w:numPr>
          <w:ilvl w:val="0"/>
          <w:numId w:val="5"/>
        </w:numPr>
        <w:tabs>
          <w:tab w:val="left" w:pos="720"/>
          <w:tab w:val="left" w:pos="750"/>
          <w:tab w:val="left" w:pos="3000"/>
        </w:tabs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Zobowiązuj</w:t>
      </w:r>
      <w:r w:rsidR="001774B5" w:rsidRPr="00092B91">
        <w:rPr>
          <w:rFonts w:ascii="Calibri" w:hAnsi="Calibri" w:cs="Calibri"/>
          <w:sz w:val="22"/>
          <w:szCs w:val="22"/>
        </w:rPr>
        <w:t>ę</w:t>
      </w:r>
      <w:r w:rsidRPr="00092B91">
        <w:rPr>
          <w:rFonts w:ascii="Calibri" w:hAnsi="Calibri" w:cs="Calibri"/>
          <w:sz w:val="22"/>
          <w:szCs w:val="22"/>
        </w:rPr>
        <w:t xml:space="preserve"> się do zawarcia umowy ubezpieczenia OC podmiotu przyjmującego zamówienie na udzielanie świadczeń zdrowotnych, na zasadach określonych w MI, zgodnie z regulacjami określonymi w obowiązujących przepisach.</w:t>
      </w:r>
    </w:p>
    <w:p w:rsidR="0078103C" w:rsidRPr="00092B91" w:rsidRDefault="0078103C" w:rsidP="00FD0FF2">
      <w:pPr>
        <w:tabs>
          <w:tab w:val="left" w:pos="720"/>
        </w:tabs>
        <w:spacing w:line="200" w:lineRule="atLeast"/>
        <w:rPr>
          <w:rFonts w:ascii="Calibri" w:hAnsi="Calibri" w:cs="Calibri"/>
          <w:sz w:val="22"/>
          <w:szCs w:val="22"/>
        </w:rPr>
      </w:pPr>
    </w:p>
    <w:p w:rsidR="00326762" w:rsidRPr="00092B91" w:rsidRDefault="00326762" w:rsidP="00FD0FF2">
      <w:pPr>
        <w:tabs>
          <w:tab w:val="left" w:pos="720"/>
        </w:tabs>
        <w:spacing w:line="200" w:lineRule="atLeast"/>
        <w:rPr>
          <w:rFonts w:ascii="Calibri" w:hAnsi="Calibri" w:cs="Calibri"/>
          <w:sz w:val="22"/>
          <w:szCs w:val="22"/>
        </w:rPr>
      </w:pPr>
    </w:p>
    <w:p w:rsidR="001932DE" w:rsidRPr="00092B91" w:rsidRDefault="001932DE">
      <w:pPr>
        <w:tabs>
          <w:tab w:val="left" w:pos="720"/>
        </w:tabs>
        <w:spacing w:line="200" w:lineRule="atLeast"/>
        <w:rPr>
          <w:rFonts w:ascii="Calibri" w:hAnsi="Calibri" w:cs="Calibri"/>
          <w:sz w:val="22"/>
          <w:szCs w:val="22"/>
        </w:rPr>
      </w:pPr>
    </w:p>
    <w:p w:rsidR="001932DE" w:rsidRPr="00092B91" w:rsidRDefault="001932DE" w:rsidP="001932DE">
      <w:pPr>
        <w:tabs>
          <w:tab w:val="left" w:pos="720"/>
        </w:tabs>
        <w:spacing w:line="200" w:lineRule="atLeast"/>
        <w:jc w:val="right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………..</w:t>
      </w:r>
      <w:r w:rsidR="00BB1250" w:rsidRPr="00092B91">
        <w:rPr>
          <w:rFonts w:ascii="Calibri" w:hAnsi="Calibri" w:cs="Calibri"/>
          <w:sz w:val="22"/>
          <w:szCs w:val="22"/>
        </w:rPr>
        <w:t>.........................................</w:t>
      </w:r>
      <w:r w:rsidRPr="00092B91">
        <w:rPr>
          <w:rFonts w:ascii="Calibri" w:hAnsi="Calibri" w:cs="Calibri"/>
          <w:sz w:val="22"/>
          <w:szCs w:val="22"/>
        </w:rPr>
        <w:t xml:space="preserve">  </w:t>
      </w:r>
      <w:r w:rsidRPr="00092B91">
        <w:rPr>
          <w:rFonts w:ascii="Calibri" w:hAnsi="Calibri" w:cs="Calibri"/>
          <w:sz w:val="22"/>
          <w:szCs w:val="22"/>
        </w:rPr>
        <w:tab/>
      </w:r>
      <w:r w:rsidRPr="00092B91">
        <w:rPr>
          <w:rFonts w:ascii="Calibri" w:hAnsi="Calibri" w:cs="Calibri"/>
          <w:sz w:val="22"/>
          <w:szCs w:val="22"/>
        </w:rPr>
        <w:tab/>
      </w:r>
      <w:r w:rsidRPr="00092B91">
        <w:rPr>
          <w:rFonts w:ascii="Calibri" w:hAnsi="Calibri" w:cs="Calibri"/>
          <w:sz w:val="22"/>
          <w:szCs w:val="22"/>
        </w:rPr>
        <w:tab/>
      </w:r>
      <w:r w:rsidRPr="00092B91">
        <w:rPr>
          <w:rFonts w:ascii="Calibri" w:hAnsi="Calibri" w:cs="Calibri"/>
          <w:sz w:val="22"/>
          <w:szCs w:val="22"/>
        </w:rPr>
        <w:tab/>
        <w:t>...................................................</w:t>
      </w:r>
    </w:p>
    <w:p w:rsidR="00BB1250" w:rsidRPr="00092B91" w:rsidRDefault="001932DE" w:rsidP="001932DE">
      <w:pPr>
        <w:tabs>
          <w:tab w:val="left" w:pos="720"/>
        </w:tabs>
        <w:spacing w:line="200" w:lineRule="atLeast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 xml:space="preserve">                         (miejscowość i data)                                                  </w:t>
      </w:r>
      <w:r w:rsidR="00673F59" w:rsidRPr="00092B91">
        <w:rPr>
          <w:rFonts w:ascii="Calibri" w:hAnsi="Calibri" w:cs="Calibri"/>
          <w:sz w:val="22"/>
          <w:szCs w:val="22"/>
        </w:rPr>
        <w:t xml:space="preserve">                          </w:t>
      </w:r>
      <w:r w:rsidRPr="00092B91">
        <w:rPr>
          <w:rFonts w:ascii="Calibri" w:hAnsi="Calibri" w:cs="Calibri"/>
          <w:sz w:val="22"/>
          <w:szCs w:val="22"/>
        </w:rPr>
        <w:t xml:space="preserve">  </w:t>
      </w:r>
      <w:r w:rsidR="00D55E98">
        <w:rPr>
          <w:rFonts w:ascii="Calibri" w:hAnsi="Calibri" w:cs="Calibri"/>
          <w:sz w:val="22"/>
          <w:szCs w:val="22"/>
        </w:rPr>
        <w:t>(pieczęć</w:t>
      </w:r>
      <w:bookmarkStart w:id="0" w:name="_GoBack"/>
      <w:bookmarkEnd w:id="0"/>
      <w:r w:rsidRPr="00092B91">
        <w:rPr>
          <w:rFonts w:ascii="Calibri" w:hAnsi="Calibri" w:cs="Calibri"/>
          <w:sz w:val="22"/>
          <w:szCs w:val="22"/>
        </w:rPr>
        <w:t xml:space="preserve"> i podpis</w:t>
      </w:r>
      <w:r w:rsidR="00093FA5" w:rsidRPr="00092B91">
        <w:rPr>
          <w:rFonts w:ascii="Calibri" w:hAnsi="Calibri" w:cs="Calibri"/>
          <w:sz w:val="22"/>
          <w:szCs w:val="22"/>
        </w:rPr>
        <w:t xml:space="preserve"> Oferenta</w:t>
      </w:r>
      <w:r w:rsidRPr="00092B91">
        <w:rPr>
          <w:rFonts w:ascii="Calibri" w:hAnsi="Calibri" w:cs="Calibri"/>
          <w:sz w:val="22"/>
          <w:szCs w:val="22"/>
        </w:rPr>
        <w:t>)</w:t>
      </w:r>
    </w:p>
    <w:p w:rsidR="00BB1250" w:rsidRPr="00092B91" w:rsidRDefault="001932DE" w:rsidP="00EF56F1">
      <w:pPr>
        <w:tabs>
          <w:tab w:val="left" w:pos="720"/>
        </w:tabs>
        <w:spacing w:line="200" w:lineRule="atLeast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ab/>
      </w:r>
      <w:r w:rsidRPr="00092B91">
        <w:rPr>
          <w:rFonts w:ascii="Calibri" w:hAnsi="Calibri" w:cs="Calibri"/>
          <w:sz w:val="22"/>
          <w:szCs w:val="22"/>
        </w:rPr>
        <w:tab/>
        <w:t xml:space="preserve">    </w:t>
      </w:r>
    </w:p>
    <w:sectPr w:rsidR="00BB1250" w:rsidRPr="00092B91" w:rsidSect="008F6806">
      <w:headerReference w:type="default" r:id="rId7"/>
      <w:footerReference w:type="even" r:id="rId8"/>
      <w:footnotePr>
        <w:pos w:val="beneathText"/>
      </w:footnotePr>
      <w:pgSz w:w="11905" w:h="16837"/>
      <w:pgMar w:top="993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F58" w:rsidRDefault="00C46F58">
      <w:r>
        <w:separator/>
      </w:r>
    </w:p>
  </w:endnote>
  <w:endnote w:type="continuationSeparator" w:id="0">
    <w:p w:rsidR="00C46F58" w:rsidRDefault="00C4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762" w:rsidRDefault="00326762" w:rsidP="00AB04F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762" w:rsidRDefault="003267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F58" w:rsidRDefault="00C46F58">
      <w:r>
        <w:separator/>
      </w:r>
    </w:p>
  </w:footnote>
  <w:footnote w:type="continuationSeparator" w:id="0">
    <w:p w:rsidR="00C46F58" w:rsidRDefault="00C46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E2C" w:rsidRPr="003D4E2C" w:rsidRDefault="003D4E2C" w:rsidP="003D4E2C">
    <w:pPr>
      <w:pStyle w:val="Nagwek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Samodzielny Publiczny Zakład Opieki Zdrowotnej w Międzyrzecu Podlaskim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5"/>
    <w:multiLevelType w:val="multilevel"/>
    <w:tmpl w:val="00000015"/>
    <w:name w:val="WW8Num2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6795A05"/>
    <w:multiLevelType w:val="hybridMultilevel"/>
    <w:tmpl w:val="8AECF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573B5F"/>
    <w:multiLevelType w:val="multilevel"/>
    <w:tmpl w:val="8828F1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F286C"/>
    <w:multiLevelType w:val="hybridMultilevel"/>
    <w:tmpl w:val="8486B0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202760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5B66A4"/>
    <w:multiLevelType w:val="multilevel"/>
    <w:tmpl w:val="C42EC9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3576E"/>
    <w:multiLevelType w:val="multilevel"/>
    <w:tmpl w:val="34EA70B0"/>
    <w:lvl w:ilvl="0">
      <w:start w:val="1"/>
      <w:numFmt w:val="decimal"/>
      <w:lvlText w:val="%1)"/>
      <w:lvlJc w:val="left"/>
      <w:pPr>
        <w:tabs>
          <w:tab w:val="num" w:pos="3366"/>
        </w:tabs>
        <w:ind w:left="33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EE0155F"/>
    <w:multiLevelType w:val="hybridMultilevel"/>
    <w:tmpl w:val="CE86A1A0"/>
    <w:lvl w:ilvl="0" w:tplc="ECF87786">
      <w:start w:val="1"/>
      <w:numFmt w:val="decimal"/>
      <w:lvlText w:val="%1)"/>
      <w:lvlJc w:val="left"/>
      <w:pPr>
        <w:tabs>
          <w:tab w:val="num" w:pos="3366"/>
        </w:tabs>
        <w:ind w:left="3366" w:hanging="360"/>
      </w:pPr>
      <w:rPr>
        <w:rFonts w:hint="default"/>
      </w:rPr>
    </w:lvl>
    <w:lvl w:ilvl="1" w:tplc="ECF8778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3E804E8"/>
    <w:multiLevelType w:val="multilevel"/>
    <w:tmpl w:val="3710B8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69384B"/>
    <w:multiLevelType w:val="hybridMultilevel"/>
    <w:tmpl w:val="F69A0E04"/>
    <w:lvl w:ilvl="0" w:tplc="072C9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F5002"/>
    <w:multiLevelType w:val="hybridMultilevel"/>
    <w:tmpl w:val="FD927DBC"/>
    <w:lvl w:ilvl="0" w:tplc="840C22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1E3388"/>
    <w:multiLevelType w:val="hybridMultilevel"/>
    <w:tmpl w:val="7180C1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097A"/>
    <w:multiLevelType w:val="hybridMultilevel"/>
    <w:tmpl w:val="B736371A"/>
    <w:lvl w:ilvl="0" w:tplc="072C9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20276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37066"/>
    <w:multiLevelType w:val="hybridMultilevel"/>
    <w:tmpl w:val="B0F41E1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6C275434"/>
    <w:multiLevelType w:val="hybridMultilevel"/>
    <w:tmpl w:val="2D00BFC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154AAB"/>
    <w:multiLevelType w:val="hybridMultilevel"/>
    <w:tmpl w:val="F514B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6278A0">
      <w:start w:val="3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060D14"/>
    <w:multiLevelType w:val="hybridMultilevel"/>
    <w:tmpl w:val="B0F41E1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7A7373B0"/>
    <w:multiLevelType w:val="hybridMultilevel"/>
    <w:tmpl w:val="B02630D4"/>
    <w:lvl w:ilvl="0" w:tplc="072C9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CF87786">
      <w:start w:val="1"/>
      <w:numFmt w:val="decimal"/>
      <w:lvlText w:val="%2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ECF877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5256BF"/>
    <w:multiLevelType w:val="hybridMultilevel"/>
    <w:tmpl w:val="68B2F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8"/>
  </w:num>
  <w:num w:numId="10">
    <w:abstractNumId w:val="25"/>
  </w:num>
  <w:num w:numId="11">
    <w:abstractNumId w:val="8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1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  <w:num w:numId="17">
    <w:abstractNumId w:val="24"/>
  </w:num>
  <w:num w:numId="18">
    <w:abstractNumId w:val="14"/>
  </w:num>
  <w:num w:numId="19">
    <w:abstractNumId w:val="13"/>
  </w:num>
  <w:num w:numId="20">
    <w:abstractNumId w:val="15"/>
  </w:num>
  <w:num w:numId="21">
    <w:abstractNumId w:val="21"/>
  </w:num>
  <w:num w:numId="22">
    <w:abstractNumId w:val="19"/>
  </w:num>
  <w:num w:numId="23">
    <w:abstractNumId w:val="10"/>
  </w:num>
  <w:num w:numId="24">
    <w:abstractNumId w:val="9"/>
  </w:num>
  <w:num w:numId="25">
    <w:abstractNumId w:val="22"/>
  </w:num>
  <w:num w:numId="26">
    <w:abstractNumId w:val="20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74"/>
    <w:rsid w:val="000008DC"/>
    <w:rsid w:val="000045EC"/>
    <w:rsid w:val="000118DF"/>
    <w:rsid w:val="00027A08"/>
    <w:rsid w:val="000569C0"/>
    <w:rsid w:val="000610E5"/>
    <w:rsid w:val="00064275"/>
    <w:rsid w:val="00080F31"/>
    <w:rsid w:val="0008727B"/>
    <w:rsid w:val="00090C33"/>
    <w:rsid w:val="00092B91"/>
    <w:rsid w:val="00093E54"/>
    <w:rsid w:val="00093FA5"/>
    <w:rsid w:val="000B04B1"/>
    <w:rsid w:val="000B6CF9"/>
    <w:rsid w:val="000C65D5"/>
    <w:rsid w:val="000E7D3A"/>
    <w:rsid w:val="000F0427"/>
    <w:rsid w:val="00124BE8"/>
    <w:rsid w:val="00143B5B"/>
    <w:rsid w:val="001774B5"/>
    <w:rsid w:val="00180D8B"/>
    <w:rsid w:val="001932DE"/>
    <w:rsid w:val="001A440C"/>
    <w:rsid w:val="001B3A7B"/>
    <w:rsid w:val="001F0CEE"/>
    <w:rsid w:val="00226611"/>
    <w:rsid w:val="00236D7D"/>
    <w:rsid w:val="002726B1"/>
    <w:rsid w:val="002A2957"/>
    <w:rsid w:val="002C0FBE"/>
    <w:rsid w:val="002C1AEB"/>
    <w:rsid w:val="002C37B3"/>
    <w:rsid w:val="002D0053"/>
    <w:rsid w:val="002D06DF"/>
    <w:rsid w:val="002D7313"/>
    <w:rsid w:val="002E07F7"/>
    <w:rsid w:val="002E6E11"/>
    <w:rsid w:val="0031461D"/>
    <w:rsid w:val="00324BF7"/>
    <w:rsid w:val="00326762"/>
    <w:rsid w:val="00332874"/>
    <w:rsid w:val="00336085"/>
    <w:rsid w:val="003417FA"/>
    <w:rsid w:val="003447A0"/>
    <w:rsid w:val="003601C7"/>
    <w:rsid w:val="00370881"/>
    <w:rsid w:val="003757B1"/>
    <w:rsid w:val="003D3871"/>
    <w:rsid w:val="003D4E2C"/>
    <w:rsid w:val="003F005B"/>
    <w:rsid w:val="003F6D92"/>
    <w:rsid w:val="00421E57"/>
    <w:rsid w:val="00436BE3"/>
    <w:rsid w:val="004646B6"/>
    <w:rsid w:val="00466E78"/>
    <w:rsid w:val="00472770"/>
    <w:rsid w:val="00472BCB"/>
    <w:rsid w:val="004B1878"/>
    <w:rsid w:val="004D2CE7"/>
    <w:rsid w:val="004D77FA"/>
    <w:rsid w:val="004E1B96"/>
    <w:rsid w:val="004E7CA3"/>
    <w:rsid w:val="004F7B5E"/>
    <w:rsid w:val="00500D68"/>
    <w:rsid w:val="00516951"/>
    <w:rsid w:val="00527A86"/>
    <w:rsid w:val="00527B7D"/>
    <w:rsid w:val="00533739"/>
    <w:rsid w:val="005417EB"/>
    <w:rsid w:val="00543515"/>
    <w:rsid w:val="0059263C"/>
    <w:rsid w:val="005C46C6"/>
    <w:rsid w:val="005D213A"/>
    <w:rsid w:val="005E42F5"/>
    <w:rsid w:val="005F3B21"/>
    <w:rsid w:val="005F450D"/>
    <w:rsid w:val="006146E4"/>
    <w:rsid w:val="00624EEB"/>
    <w:rsid w:val="006364D4"/>
    <w:rsid w:val="006563AA"/>
    <w:rsid w:val="00663E40"/>
    <w:rsid w:val="006717D3"/>
    <w:rsid w:val="00673F59"/>
    <w:rsid w:val="006A52CF"/>
    <w:rsid w:val="006B2B7F"/>
    <w:rsid w:val="006E5E65"/>
    <w:rsid w:val="00701C30"/>
    <w:rsid w:val="00742A86"/>
    <w:rsid w:val="007640AE"/>
    <w:rsid w:val="00774DC6"/>
    <w:rsid w:val="0078103C"/>
    <w:rsid w:val="0079300B"/>
    <w:rsid w:val="007B7E82"/>
    <w:rsid w:val="007E16FB"/>
    <w:rsid w:val="007F49CA"/>
    <w:rsid w:val="007F5A36"/>
    <w:rsid w:val="008079CA"/>
    <w:rsid w:val="0081172B"/>
    <w:rsid w:val="00817941"/>
    <w:rsid w:val="00842070"/>
    <w:rsid w:val="008515E7"/>
    <w:rsid w:val="00880559"/>
    <w:rsid w:val="00887CEE"/>
    <w:rsid w:val="00894CE2"/>
    <w:rsid w:val="008C05CD"/>
    <w:rsid w:val="008C24B9"/>
    <w:rsid w:val="008F6806"/>
    <w:rsid w:val="00944370"/>
    <w:rsid w:val="00960F45"/>
    <w:rsid w:val="0096577F"/>
    <w:rsid w:val="00966358"/>
    <w:rsid w:val="00972D01"/>
    <w:rsid w:val="00985882"/>
    <w:rsid w:val="009A0494"/>
    <w:rsid w:val="009B21B5"/>
    <w:rsid w:val="009E70B1"/>
    <w:rsid w:val="009F2938"/>
    <w:rsid w:val="00A264E9"/>
    <w:rsid w:val="00A273D8"/>
    <w:rsid w:val="00A36EF4"/>
    <w:rsid w:val="00A36F57"/>
    <w:rsid w:val="00A42DEB"/>
    <w:rsid w:val="00A64B4B"/>
    <w:rsid w:val="00A65246"/>
    <w:rsid w:val="00A9212D"/>
    <w:rsid w:val="00AA290D"/>
    <w:rsid w:val="00AA7A0D"/>
    <w:rsid w:val="00AB04F7"/>
    <w:rsid w:val="00AD72F1"/>
    <w:rsid w:val="00AE07DD"/>
    <w:rsid w:val="00B119B7"/>
    <w:rsid w:val="00B17A05"/>
    <w:rsid w:val="00B4098F"/>
    <w:rsid w:val="00B53382"/>
    <w:rsid w:val="00B87F60"/>
    <w:rsid w:val="00B95F5B"/>
    <w:rsid w:val="00BB1250"/>
    <w:rsid w:val="00BE33E2"/>
    <w:rsid w:val="00BE77BC"/>
    <w:rsid w:val="00BF5F83"/>
    <w:rsid w:val="00C035FB"/>
    <w:rsid w:val="00C10CFC"/>
    <w:rsid w:val="00C16E37"/>
    <w:rsid w:val="00C214BE"/>
    <w:rsid w:val="00C328A1"/>
    <w:rsid w:val="00C415C6"/>
    <w:rsid w:val="00C46F58"/>
    <w:rsid w:val="00C47D7B"/>
    <w:rsid w:val="00C671F4"/>
    <w:rsid w:val="00C70426"/>
    <w:rsid w:val="00C77BD7"/>
    <w:rsid w:val="00C83199"/>
    <w:rsid w:val="00CA23B5"/>
    <w:rsid w:val="00CA3A5C"/>
    <w:rsid w:val="00CA59A2"/>
    <w:rsid w:val="00CA609B"/>
    <w:rsid w:val="00CA64DB"/>
    <w:rsid w:val="00CA7C47"/>
    <w:rsid w:val="00CE222A"/>
    <w:rsid w:val="00CE4F2B"/>
    <w:rsid w:val="00CE7257"/>
    <w:rsid w:val="00D0454A"/>
    <w:rsid w:val="00D34023"/>
    <w:rsid w:val="00D411BF"/>
    <w:rsid w:val="00D42F59"/>
    <w:rsid w:val="00D45600"/>
    <w:rsid w:val="00D55E98"/>
    <w:rsid w:val="00D81663"/>
    <w:rsid w:val="00D9279B"/>
    <w:rsid w:val="00DA2B3C"/>
    <w:rsid w:val="00DB740C"/>
    <w:rsid w:val="00DC5382"/>
    <w:rsid w:val="00DE399A"/>
    <w:rsid w:val="00DE3ECD"/>
    <w:rsid w:val="00E024C8"/>
    <w:rsid w:val="00E039AF"/>
    <w:rsid w:val="00E14B20"/>
    <w:rsid w:val="00E23FCA"/>
    <w:rsid w:val="00E267C8"/>
    <w:rsid w:val="00E713F2"/>
    <w:rsid w:val="00E84DE1"/>
    <w:rsid w:val="00E96C72"/>
    <w:rsid w:val="00EB0BC8"/>
    <w:rsid w:val="00EC3BDA"/>
    <w:rsid w:val="00EF56F1"/>
    <w:rsid w:val="00F01C52"/>
    <w:rsid w:val="00F4379E"/>
    <w:rsid w:val="00F6127F"/>
    <w:rsid w:val="00F8286D"/>
    <w:rsid w:val="00F83CF7"/>
    <w:rsid w:val="00F853F9"/>
    <w:rsid w:val="00FA2C95"/>
    <w:rsid w:val="00FA56C9"/>
    <w:rsid w:val="00FA6BF0"/>
    <w:rsid w:val="00FB1172"/>
    <w:rsid w:val="00FC638F"/>
    <w:rsid w:val="00FD0FF2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1C01AD-1782-416B-8296-25AC1F2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customStyle="1" w:styleId="Wcicielisty">
    <w:name w:val="Wcięcie listy"/>
    <w:basedOn w:val="Tekstpodstawowy"/>
    <w:pPr>
      <w:tabs>
        <w:tab w:val="left" w:pos="2835"/>
      </w:tabs>
      <w:ind w:left="2835" w:hanging="2551"/>
    </w:pPr>
  </w:style>
  <w:style w:type="paragraph" w:styleId="Nagwek">
    <w:name w:val="header"/>
    <w:basedOn w:val="Normalny"/>
    <w:link w:val="NagwekZnak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link w:val="StopkaZnak"/>
    <w:uiPriority w:val="99"/>
    <w:rsid w:val="00090C33"/>
    <w:pPr>
      <w:tabs>
        <w:tab w:val="center" w:pos="4536"/>
        <w:tab w:val="right" w:pos="9072"/>
      </w:tabs>
    </w:pPr>
  </w:style>
  <w:style w:type="character" w:customStyle="1" w:styleId="WW8Num34z1">
    <w:name w:val="WW8Num34z1"/>
    <w:rsid w:val="00D0454A"/>
    <w:rPr>
      <w:rFonts w:ascii="Wingdings 2" w:hAnsi="Wingdings 2" w:cs="Tahoma"/>
      <w:sz w:val="18"/>
      <w:szCs w:val="18"/>
    </w:rPr>
  </w:style>
  <w:style w:type="character" w:styleId="Numerstrony">
    <w:name w:val="page number"/>
    <w:basedOn w:val="Domylnaczcionkaakapitu"/>
    <w:rsid w:val="00EF56F1"/>
  </w:style>
  <w:style w:type="character" w:styleId="Odwoaniedokomentarza">
    <w:name w:val="annotation reference"/>
    <w:rsid w:val="0017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74B5"/>
    <w:rPr>
      <w:sz w:val="20"/>
      <w:szCs w:val="20"/>
    </w:rPr>
  </w:style>
  <w:style w:type="character" w:customStyle="1" w:styleId="TekstkomentarzaZnak">
    <w:name w:val="Tekst komentarza Znak"/>
    <w:link w:val="Tekstkomentarza"/>
    <w:rsid w:val="001774B5"/>
    <w:rPr>
      <w:rFonts w:eastAsia="Lucida Sans Unicode"/>
      <w:kern w:val="1"/>
      <w:lang/>
    </w:rPr>
  </w:style>
  <w:style w:type="paragraph" w:styleId="Tematkomentarza">
    <w:name w:val="annotation subject"/>
    <w:basedOn w:val="Tekstkomentarza"/>
    <w:next w:val="Tekstkomentarza"/>
    <w:link w:val="TematkomentarzaZnak"/>
    <w:rsid w:val="001774B5"/>
    <w:rPr>
      <w:b/>
      <w:bCs/>
    </w:rPr>
  </w:style>
  <w:style w:type="character" w:customStyle="1" w:styleId="TematkomentarzaZnak">
    <w:name w:val="Temat komentarza Znak"/>
    <w:link w:val="Tematkomentarza"/>
    <w:rsid w:val="001774B5"/>
    <w:rPr>
      <w:rFonts w:eastAsia="Lucida Sans Unicode"/>
      <w:b/>
      <w:bCs/>
      <w:kern w:val="1"/>
      <w:lang/>
    </w:rPr>
  </w:style>
  <w:style w:type="paragraph" w:styleId="Tekstdymka">
    <w:name w:val="Balloon Text"/>
    <w:basedOn w:val="Normalny"/>
    <w:link w:val="TekstdymkaZnak"/>
    <w:rsid w:val="001774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74B5"/>
    <w:rPr>
      <w:rFonts w:ascii="Segoe UI" w:eastAsia="Lucida Sans Unicode" w:hAnsi="Segoe UI" w:cs="Segoe UI"/>
      <w:kern w:val="1"/>
      <w:sz w:val="18"/>
      <w:szCs w:val="18"/>
      <w:lang/>
    </w:rPr>
  </w:style>
  <w:style w:type="character" w:customStyle="1" w:styleId="StopkaZnak">
    <w:name w:val="Stopka Znak"/>
    <w:link w:val="Stopka"/>
    <w:uiPriority w:val="99"/>
    <w:rsid w:val="003D4E2C"/>
    <w:rPr>
      <w:rFonts w:eastAsia="Lucida Sans Unicode"/>
      <w:kern w:val="1"/>
      <w:sz w:val="24"/>
      <w:szCs w:val="24"/>
      <w:lang/>
    </w:rPr>
  </w:style>
  <w:style w:type="character" w:customStyle="1" w:styleId="NagwekZnak">
    <w:name w:val="Nagłówek Znak"/>
    <w:link w:val="Nagwek"/>
    <w:rsid w:val="003D4E2C"/>
    <w:rPr>
      <w:rFonts w:eastAsia="Lucida Sans Unicode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935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MI</vt:lpstr>
    </vt:vector>
  </TitlesOfParts>
  <Company>wss</Company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MI</dc:title>
  <dc:subject/>
  <dc:creator>MK-Radca</dc:creator>
  <cp:keywords/>
  <cp:lastModifiedBy>user</cp:lastModifiedBy>
  <cp:revision>3</cp:revision>
  <cp:lastPrinted>2021-02-18T11:12:00Z</cp:lastPrinted>
  <dcterms:created xsi:type="dcterms:W3CDTF">2021-03-23T09:38:00Z</dcterms:created>
  <dcterms:modified xsi:type="dcterms:W3CDTF">2021-03-23T09:39:00Z</dcterms:modified>
</cp:coreProperties>
</file>